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DAC" w:rsidRPr="009001ED" w:rsidRDefault="00E54457" w:rsidP="009001ED">
      <w:pPr>
        <w:jc w:val="both"/>
        <w:rPr>
          <w:rFonts w:ascii="Arial" w:hAnsi="Arial" w:cs="Arial"/>
          <w:sz w:val="22"/>
          <w:szCs w:val="22"/>
        </w:rPr>
      </w:pPr>
      <w:r w:rsidRPr="009001ED">
        <w:rPr>
          <w:rFonts w:ascii="Arial" w:hAnsi="Arial" w:cs="Arial"/>
          <w:sz w:val="22"/>
          <w:szCs w:val="22"/>
        </w:rPr>
        <w:t>Na temelju članka 72</w:t>
      </w:r>
      <w:r w:rsidR="00004DE4" w:rsidRPr="009001ED">
        <w:rPr>
          <w:rFonts w:ascii="Arial" w:hAnsi="Arial" w:cs="Arial"/>
          <w:sz w:val="22"/>
          <w:szCs w:val="22"/>
        </w:rPr>
        <w:t>. stavka 1. Zakona o komunalnom gospodarstvu (“Narodne novine” br.</w:t>
      </w:r>
      <w:r w:rsidRPr="009001ED">
        <w:rPr>
          <w:rFonts w:ascii="Arial" w:hAnsi="Arial" w:cs="Arial"/>
          <w:sz w:val="22"/>
          <w:szCs w:val="22"/>
        </w:rPr>
        <w:t>68/18</w:t>
      </w:r>
      <w:r w:rsidR="00455DAC" w:rsidRPr="009001ED">
        <w:rPr>
          <w:rFonts w:ascii="Arial" w:hAnsi="Arial" w:cs="Arial"/>
          <w:sz w:val="22"/>
          <w:szCs w:val="22"/>
        </w:rPr>
        <w:t xml:space="preserve"> članka 32. Statuta Grada Malog Lošinja (“Službene novine PGŽ” br. 26/09, 32/09, 10/13 i 24/17-pročišćeni tekst,) Gradsko vijeće Grada Malog Lošinja,</w:t>
      </w:r>
      <w:r w:rsidR="00CD70CC" w:rsidRPr="009001ED">
        <w:rPr>
          <w:rFonts w:ascii="Arial" w:hAnsi="Arial" w:cs="Arial"/>
          <w:sz w:val="22"/>
          <w:szCs w:val="22"/>
        </w:rPr>
        <w:t xml:space="preserve"> na sjednici održanoj dana  2018</w:t>
      </w:r>
      <w:r w:rsidR="00455DAC" w:rsidRPr="009001ED">
        <w:rPr>
          <w:rFonts w:ascii="Arial" w:hAnsi="Arial" w:cs="Arial"/>
          <w:sz w:val="22"/>
          <w:szCs w:val="22"/>
        </w:rPr>
        <w:t xml:space="preserve">. godine, donijelo je </w:t>
      </w:r>
    </w:p>
    <w:p w:rsidR="00004DE4" w:rsidRPr="009001ED" w:rsidRDefault="00004DE4" w:rsidP="009001ED">
      <w:pPr>
        <w:jc w:val="center"/>
        <w:rPr>
          <w:rFonts w:ascii="Arial" w:hAnsi="Arial" w:cs="Arial"/>
          <w:sz w:val="22"/>
          <w:szCs w:val="22"/>
        </w:rPr>
      </w:pPr>
    </w:p>
    <w:p w:rsidR="00004DE4" w:rsidRPr="00173B0A" w:rsidRDefault="00592E80" w:rsidP="009001ED">
      <w:pPr>
        <w:jc w:val="center"/>
        <w:rPr>
          <w:rFonts w:ascii="Arial" w:hAnsi="Arial" w:cs="Arial"/>
          <w:b/>
          <w:sz w:val="22"/>
          <w:szCs w:val="22"/>
        </w:rPr>
      </w:pPr>
      <w:r w:rsidRPr="00173B0A">
        <w:rPr>
          <w:rFonts w:ascii="Arial" w:hAnsi="Arial" w:cs="Arial"/>
          <w:b/>
          <w:sz w:val="22"/>
          <w:szCs w:val="22"/>
        </w:rPr>
        <w:t>PROGRAM</w:t>
      </w:r>
    </w:p>
    <w:p w:rsidR="00004DE4" w:rsidRPr="00173B0A" w:rsidRDefault="00004DE4" w:rsidP="009001ED">
      <w:pPr>
        <w:jc w:val="center"/>
        <w:rPr>
          <w:rFonts w:ascii="Arial" w:hAnsi="Arial" w:cs="Arial"/>
          <w:b/>
          <w:sz w:val="22"/>
          <w:szCs w:val="22"/>
        </w:rPr>
      </w:pPr>
      <w:r w:rsidRPr="00173B0A">
        <w:rPr>
          <w:rFonts w:ascii="Arial" w:hAnsi="Arial" w:cs="Arial"/>
          <w:b/>
          <w:sz w:val="22"/>
          <w:szCs w:val="22"/>
        </w:rPr>
        <w:t xml:space="preserve">održavanja  </w:t>
      </w:r>
      <w:r w:rsidR="00592E80" w:rsidRPr="00173B0A">
        <w:rPr>
          <w:rFonts w:ascii="Arial" w:hAnsi="Arial" w:cs="Arial"/>
          <w:b/>
          <w:sz w:val="22"/>
          <w:szCs w:val="22"/>
        </w:rPr>
        <w:t>komunalne infrastrukture za 2019</w:t>
      </w:r>
      <w:r w:rsidRPr="00173B0A">
        <w:rPr>
          <w:rFonts w:ascii="Arial" w:hAnsi="Arial" w:cs="Arial"/>
          <w:b/>
          <w:sz w:val="22"/>
          <w:szCs w:val="22"/>
        </w:rPr>
        <w:t>. godinu</w:t>
      </w:r>
    </w:p>
    <w:p w:rsidR="00004DE4" w:rsidRPr="009001ED" w:rsidRDefault="00004DE4" w:rsidP="00004DE4">
      <w:pPr>
        <w:rPr>
          <w:rFonts w:ascii="Arial" w:hAnsi="Arial" w:cs="Arial"/>
          <w:sz w:val="22"/>
          <w:szCs w:val="22"/>
        </w:rPr>
      </w:pPr>
    </w:p>
    <w:p w:rsidR="00004DE4" w:rsidRPr="009001ED" w:rsidRDefault="00004DE4" w:rsidP="009001ED">
      <w:pPr>
        <w:jc w:val="center"/>
        <w:rPr>
          <w:rFonts w:ascii="Arial" w:hAnsi="Arial" w:cs="Arial"/>
          <w:sz w:val="22"/>
          <w:szCs w:val="22"/>
        </w:rPr>
      </w:pPr>
      <w:r w:rsidRPr="009001ED">
        <w:rPr>
          <w:rFonts w:ascii="Arial" w:hAnsi="Arial" w:cs="Arial"/>
          <w:sz w:val="22"/>
          <w:szCs w:val="22"/>
        </w:rPr>
        <w:t>Članak 1.</w:t>
      </w:r>
    </w:p>
    <w:p w:rsidR="009001ED" w:rsidRPr="009001ED" w:rsidRDefault="009001ED" w:rsidP="009001ED">
      <w:pPr>
        <w:jc w:val="center"/>
        <w:rPr>
          <w:rFonts w:ascii="Arial" w:hAnsi="Arial" w:cs="Arial"/>
          <w:sz w:val="22"/>
          <w:szCs w:val="22"/>
        </w:rPr>
      </w:pPr>
    </w:p>
    <w:p w:rsidR="00592E80" w:rsidRPr="009001ED" w:rsidRDefault="00592E80" w:rsidP="00592E80">
      <w:pPr>
        <w:rPr>
          <w:rFonts w:ascii="Arial" w:hAnsi="Arial" w:cs="Arial"/>
          <w:sz w:val="22"/>
          <w:szCs w:val="22"/>
        </w:rPr>
      </w:pPr>
      <w:r w:rsidRPr="009001ED">
        <w:rPr>
          <w:rFonts w:ascii="Arial" w:hAnsi="Arial" w:cs="Arial"/>
          <w:sz w:val="22"/>
          <w:szCs w:val="22"/>
        </w:rPr>
        <w:t>Ovim Programom određuje se održavanje komunalne infrastrukture (u daljnjem tekstu: Program) na podr</w:t>
      </w:r>
      <w:r w:rsidR="00D72973" w:rsidRPr="009001ED">
        <w:rPr>
          <w:rFonts w:ascii="Arial" w:hAnsi="Arial" w:cs="Arial"/>
          <w:sz w:val="22"/>
          <w:szCs w:val="22"/>
        </w:rPr>
        <w:t>učju Grada Malog Lošinja za 2019</w:t>
      </w:r>
      <w:r w:rsidRPr="009001ED">
        <w:rPr>
          <w:rFonts w:ascii="Arial" w:hAnsi="Arial" w:cs="Arial"/>
          <w:sz w:val="22"/>
          <w:szCs w:val="22"/>
        </w:rPr>
        <w:t>. godinu za slijedeće djelatnosti:</w:t>
      </w:r>
    </w:p>
    <w:p w:rsidR="001A5619" w:rsidRPr="009001ED" w:rsidRDefault="001A5619" w:rsidP="001A5619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9001ED">
        <w:rPr>
          <w:rFonts w:ascii="Arial" w:hAnsi="Arial" w:cs="Arial"/>
          <w:sz w:val="22"/>
          <w:szCs w:val="22"/>
        </w:rPr>
        <w:t>održavanje javne rasvjete</w:t>
      </w:r>
    </w:p>
    <w:p w:rsidR="001A5619" w:rsidRPr="009001ED" w:rsidRDefault="001A5619" w:rsidP="001A5619">
      <w:pPr>
        <w:pStyle w:val="Odlomakpopis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001ED">
        <w:rPr>
          <w:rFonts w:ascii="Arial" w:hAnsi="Arial" w:cs="Arial"/>
          <w:sz w:val="22"/>
          <w:szCs w:val="22"/>
        </w:rPr>
        <w:t>održavanje javnih zelenih površina</w:t>
      </w:r>
    </w:p>
    <w:p w:rsidR="00812820" w:rsidRPr="009001ED" w:rsidRDefault="00812820" w:rsidP="00812820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9001ED">
        <w:rPr>
          <w:rFonts w:ascii="Arial" w:hAnsi="Arial" w:cs="Arial"/>
          <w:sz w:val="22"/>
          <w:szCs w:val="22"/>
        </w:rPr>
        <w:t>održavanje čistoće javnih površina</w:t>
      </w:r>
    </w:p>
    <w:p w:rsidR="00812820" w:rsidRPr="009001ED" w:rsidRDefault="00812820" w:rsidP="001A5619">
      <w:pPr>
        <w:pStyle w:val="Odlomakpopis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001ED">
        <w:rPr>
          <w:rFonts w:ascii="Arial" w:hAnsi="Arial" w:cs="Arial"/>
          <w:sz w:val="22"/>
          <w:szCs w:val="22"/>
        </w:rPr>
        <w:t xml:space="preserve">održavanje građevina javne odvodnje </w:t>
      </w:r>
      <w:proofErr w:type="spellStart"/>
      <w:r w:rsidRPr="009001ED">
        <w:rPr>
          <w:rFonts w:ascii="Arial" w:hAnsi="Arial" w:cs="Arial"/>
          <w:sz w:val="22"/>
          <w:szCs w:val="22"/>
        </w:rPr>
        <w:t>oborinskih</w:t>
      </w:r>
      <w:proofErr w:type="spellEnd"/>
      <w:r w:rsidRPr="009001ED">
        <w:rPr>
          <w:rFonts w:ascii="Arial" w:hAnsi="Arial" w:cs="Arial"/>
          <w:sz w:val="22"/>
          <w:szCs w:val="22"/>
        </w:rPr>
        <w:t xml:space="preserve"> voda</w:t>
      </w:r>
    </w:p>
    <w:p w:rsidR="00025583" w:rsidRPr="009001ED" w:rsidRDefault="00025583" w:rsidP="001A5619">
      <w:pPr>
        <w:pStyle w:val="Odlomakpopis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001ED">
        <w:rPr>
          <w:rFonts w:ascii="Arial" w:hAnsi="Arial" w:cs="Arial"/>
          <w:sz w:val="22"/>
          <w:szCs w:val="22"/>
        </w:rPr>
        <w:t>održavanje javnoprometnih površina na kojima nije dopušten promet motornim vozilima</w:t>
      </w:r>
    </w:p>
    <w:p w:rsidR="00025583" w:rsidRPr="009001ED" w:rsidRDefault="00025583" w:rsidP="00025583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9001ED">
        <w:rPr>
          <w:rFonts w:ascii="Arial" w:hAnsi="Arial" w:cs="Arial"/>
          <w:sz w:val="22"/>
          <w:szCs w:val="22"/>
        </w:rPr>
        <w:t>održavanje groblja</w:t>
      </w:r>
    </w:p>
    <w:p w:rsidR="001A5619" w:rsidRPr="009001ED" w:rsidRDefault="001A5619" w:rsidP="001A5619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9001ED">
        <w:rPr>
          <w:rFonts w:ascii="Arial" w:hAnsi="Arial" w:cs="Arial"/>
          <w:sz w:val="22"/>
          <w:szCs w:val="22"/>
        </w:rPr>
        <w:t>održavanje građevina i uređaja javne namjene</w:t>
      </w:r>
    </w:p>
    <w:p w:rsidR="00A208EC" w:rsidRPr="00172ED5" w:rsidRDefault="001A5619" w:rsidP="00172ED5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9001ED">
        <w:rPr>
          <w:rFonts w:ascii="Arial" w:hAnsi="Arial" w:cs="Arial"/>
          <w:sz w:val="22"/>
          <w:szCs w:val="22"/>
        </w:rPr>
        <w:t>održavanje nerazvrstanih cesta</w:t>
      </w:r>
    </w:p>
    <w:p w:rsidR="00592E80" w:rsidRPr="009001ED" w:rsidRDefault="00592E80" w:rsidP="00592E80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9001ED">
        <w:rPr>
          <w:rFonts w:ascii="Arial" w:hAnsi="Arial" w:cs="Arial"/>
          <w:sz w:val="22"/>
          <w:szCs w:val="22"/>
        </w:rPr>
        <w:t>obavljanje deratizacije i dezinsekcije</w:t>
      </w:r>
    </w:p>
    <w:p w:rsidR="00592E80" w:rsidRPr="009001ED" w:rsidRDefault="00592E80" w:rsidP="00592E80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9001ED">
        <w:rPr>
          <w:rFonts w:ascii="Arial" w:hAnsi="Arial" w:cs="Arial"/>
          <w:sz w:val="22"/>
          <w:szCs w:val="22"/>
        </w:rPr>
        <w:t>obavljanje veterinarsko higijeničarskih poslova</w:t>
      </w:r>
    </w:p>
    <w:p w:rsidR="00505B49" w:rsidRPr="009001ED" w:rsidRDefault="00505B49" w:rsidP="00505B49">
      <w:pPr>
        <w:ind w:left="360"/>
        <w:rPr>
          <w:rFonts w:ascii="Arial" w:hAnsi="Arial" w:cs="Arial"/>
          <w:sz w:val="22"/>
          <w:szCs w:val="22"/>
        </w:rPr>
      </w:pPr>
    </w:p>
    <w:p w:rsidR="00592E80" w:rsidRPr="009001ED" w:rsidRDefault="00592E80" w:rsidP="009001ED">
      <w:pPr>
        <w:jc w:val="both"/>
        <w:rPr>
          <w:rFonts w:ascii="Arial" w:hAnsi="Arial" w:cs="Arial"/>
          <w:sz w:val="22"/>
          <w:szCs w:val="22"/>
        </w:rPr>
      </w:pPr>
      <w:r w:rsidRPr="009001ED">
        <w:rPr>
          <w:rFonts w:ascii="Arial" w:hAnsi="Arial" w:cs="Arial"/>
          <w:sz w:val="22"/>
          <w:szCs w:val="22"/>
        </w:rPr>
        <w:t>Programom iz stavka 1. ovog članka utvrđuje se opis i opseg poslova održavanja s procjenom pojedinih troškova po pojedinim djelatnostima te iskaz financijskih sredstava potrebnih za ostvarivanje Programa s naznakom izvora financiranja.</w:t>
      </w:r>
    </w:p>
    <w:p w:rsidR="009001ED" w:rsidRDefault="009001ED" w:rsidP="009001ED">
      <w:pPr>
        <w:jc w:val="center"/>
        <w:rPr>
          <w:rFonts w:ascii="Arial" w:hAnsi="Arial" w:cs="Arial"/>
          <w:sz w:val="22"/>
          <w:szCs w:val="22"/>
        </w:rPr>
      </w:pPr>
    </w:p>
    <w:p w:rsidR="00025583" w:rsidRPr="009001ED" w:rsidRDefault="00025583" w:rsidP="009001ED">
      <w:pPr>
        <w:jc w:val="center"/>
        <w:rPr>
          <w:rFonts w:ascii="Arial" w:hAnsi="Arial" w:cs="Arial"/>
          <w:sz w:val="22"/>
          <w:szCs w:val="22"/>
        </w:rPr>
      </w:pPr>
      <w:r w:rsidRPr="009001ED">
        <w:rPr>
          <w:rFonts w:ascii="Arial" w:hAnsi="Arial" w:cs="Arial"/>
          <w:sz w:val="22"/>
          <w:szCs w:val="22"/>
        </w:rPr>
        <w:t>Članak 2.</w:t>
      </w:r>
    </w:p>
    <w:p w:rsidR="00025583" w:rsidRPr="009001ED" w:rsidRDefault="00025583" w:rsidP="00592E80">
      <w:pPr>
        <w:rPr>
          <w:rFonts w:ascii="Arial" w:hAnsi="Arial" w:cs="Arial"/>
          <w:sz w:val="22"/>
          <w:szCs w:val="22"/>
        </w:rPr>
      </w:pPr>
    </w:p>
    <w:p w:rsidR="00592E80" w:rsidRPr="009001ED" w:rsidRDefault="00025583" w:rsidP="00592E80">
      <w:pPr>
        <w:rPr>
          <w:rFonts w:ascii="Arial" w:hAnsi="Arial" w:cs="Arial"/>
          <w:sz w:val="22"/>
          <w:szCs w:val="22"/>
        </w:rPr>
      </w:pPr>
      <w:r w:rsidRPr="009001ED">
        <w:rPr>
          <w:rFonts w:ascii="Arial" w:hAnsi="Arial" w:cs="Arial"/>
          <w:sz w:val="22"/>
          <w:szCs w:val="22"/>
        </w:rPr>
        <w:t>Prikaz:komunalnih djelatnosti, planiranog iznosa i izvora sredstava:</w:t>
      </w:r>
    </w:p>
    <w:tbl>
      <w:tblPr>
        <w:tblW w:w="10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93"/>
        <w:gridCol w:w="1843"/>
      </w:tblGrid>
      <w:tr w:rsidR="009001ED" w:rsidRPr="009001ED" w:rsidTr="00B35D87">
        <w:trPr>
          <w:cantSplit/>
          <w:trHeight w:val="451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nil"/>
            </w:tcBorders>
            <w:shd w:val="clear" w:color="auto" w:fill="FFF2CC"/>
            <w:vAlign w:val="center"/>
            <w:hideMark/>
          </w:tcPr>
          <w:p w:rsidR="009001ED" w:rsidRPr="009001ED" w:rsidRDefault="009001ED" w:rsidP="00B35D87">
            <w:pPr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01ED">
              <w:rPr>
                <w:rFonts w:ascii="Arial" w:hAnsi="Arial" w:cs="Arial"/>
                <w:sz w:val="22"/>
                <w:szCs w:val="22"/>
              </w:rPr>
              <w:t>Komunalne djelatnosti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nil"/>
            </w:tcBorders>
            <w:shd w:val="clear" w:color="auto" w:fill="FFF2CC"/>
            <w:vAlign w:val="center"/>
            <w:hideMark/>
          </w:tcPr>
          <w:p w:rsidR="009001ED" w:rsidRPr="009001ED" w:rsidRDefault="009001ED" w:rsidP="00B35D87">
            <w:pPr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01ED">
              <w:rPr>
                <w:rFonts w:ascii="Arial" w:hAnsi="Arial" w:cs="Arial"/>
                <w:sz w:val="22"/>
                <w:szCs w:val="22"/>
              </w:rPr>
              <w:t>Plan 2019. u kn</w:t>
            </w:r>
          </w:p>
        </w:tc>
      </w:tr>
      <w:tr w:rsidR="009001ED" w:rsidRPr="009001ED" w:rsidTr="00173B0A">
        <w:trPr>
          <w:cantSplit/>
          <w:trHeight w:val="628"/>
        </w:trPr>
        <w:tc>
          <w:tcPr>
            <w:tcW w:w="8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ED" w:rsidRPr="009001ED" w:rsidRDefault="009001ED" w:rsidP="00372FF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9001ED" w:rsidRPr="009001ED" w:rsidRDefault="009001ED" w:rsidP="00372F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001ED">
              <w:rPr>
                <w:rFonts w:ascii="Arial" w:hAnsi="Arial" w:cs="Arial"/>
                <w:b/>
                <w:sz w:val="22"/>
                <w:szCs w:val="22"/>
              </w:rPr>
              <w:t>1. Održavanje javne rasvjete</w:t>
            </w:r>
          </w:p>
          <w:p w:rsidR="009001ED" w:rsidRPr="009001ED" w:rsidRDefault="009001ED" w:rsidP="00372FF2">
            <w:pPr>
              <w:rPr>
                <w:rFonts w:ascii="Arial" w:hAnsi="Arial" w:cs="Arial"/>
                <w:sz w:val="22"/>
                <w:szCs w:val="22"/>
              </w:rPr>
            </w:pPr>
            <w:r w:rsidRPr="009001ED">
              <w:rPr>
                <w:rFonts w:ascii="Arial" w:hAnsi="Arial" w:cs="Arial"/>
                <w:sz w:val="22"/>
                <w:szCs w:val="22"/>
              </w:rPr>
              <w:t>-  utrošak električne energije javne rasvjete,</w:t>
            </w:r>
          </w:p>
          <w:p w:rsidR="009001ED" w:rsidRPr="009001ED" w:rsidRDefault="009001ED" w:rsidP="00372FF2">
            <w:pPr>
              <w:rPr>
                <w:rFonts w:ascii="Arial" w:hAnsi="Arial" w:cs="Arial"/>
                <w:sz w:val="22"/>
                <w:szCs w:val="22"/>
              </w:rPr>
            </w:pPr>
            <w:r w:rsidRPr="009001ED">
              <w:rPr>
                <w:rFonts w:ascii="Arial" w:hAnsi="Arial" w:cs="Arial"/>
                <w:sz w:val="22"/>
                <w:szCs w:val="22"/>
              </w:rPr>
              <w:t>- naknadu za energetsku uslugu</w:t>
            </w:r>
          </w:p>
          <w:p w:rsidR="009001ED" w:rsidRPr="009001ED" w:rsidRDefault="009001ED" w:rsidP="00372FF2">
            <w:pPr>
              <w:rPr>
                <w:rFonts w:ascii="Arial" w:hAnsi="Arial" w:cs="Arial"/>
                <w:sz w:val="22"/>
                <w:szCs w:val="22"/>
              </w:rPr>
            </w:pPr>
            <w:r w:rsidRPr="009001ED">
              <w:rPr>
                <w:rFonts w:ascii="Arial" w:hAnsi="Arial" w:cs="Arial"/>
                <w:sz w:val="22"/>
                <w:szCs w:val="22"/>
              </w:rPr>
              <w:t>- održavanje javne rasvjete,</w:t>
            </w:r>
          </w:p>
          <w:p w:rsidR="009001ED" w:rsidRPr="009001ED" w:rsidRDefault="009001ED" w:rsidP="00372FF2">
            <w:pPr>
              <w:rPr>
                <w:rFonts w:ascii="Arial" w:hAnsi="Arial" w:cs="Arial"/>
                <w:sz w:val="22"/>
                <w:szCs w:val="22"/>
              </w:rPr>
            </w:pPr>
            <w:r w:rsidRPr="009001ED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9001ED">
              <w:rPr>
                <w:rFonts w:ascii="Arial" w:hAnsi="Arial" w:cs="Arial"/>
                <w:sz w:val="22"/>
                <w:szCs w:val="22"/>
              </w:rPr>
              <w:t>dekorativna rasvjeta</w:t>
            </w:r>
          </w:p>
          <w:p w:rsidR="009001ED" w:rsidRPr="009001ED" w:rsidRDefault="009001ED" w:rsidP="00372FF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001ED">
              <w:rPr>
                <w:rFonts w:ascii="Arial" w:hAnsi="Arial" w:cs="Arial"/>
                <w:sz w:val="22"/>
                <w:szCs w:val="22"/>
              </w:rPr>
              <w:t>Izvor:Komunalna naknada 2.020.000,00 kn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01ED" w:rsidRPr="009001ED" w:rsidRDefault="009001ED" w:rsidP="00372FF2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9001ED" w:rsidRPr="009001ED" w:rsidRDefault="009001ED" w:rsidP="00372FF2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001ED">
              <w:rPr>
                <w:rFonts w:ascii="Arial" w:hAnsi="Arial" w:cs="Arial"/>
                <w:b/>
                <w:sz w:val="22"/>
                <w:szCs w:val="22"/>
              </w:rPr>
              <w:t>2.020.000,00</w:t>
            </w:r>
          </w:p>
        </w:tc>
      </w:tr>
      <w:tr w:rsidR="009001ED" w:rsidRPr="009001ED" w:rsidTr="00173B0A">
        <w:trPr>
          <w:cantSplit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ED" w:rsidRPr="009001ED" w:rsidRDefault="009001ED" w:rsidP="00372F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001ED">
              <w:rPr>
                <w:rFonts w:ascii="Arial" w:hAnsi="Arial" w:cs="Arial"/>
                <w:b/>
                <w:sz w:val="22"/>
                <w:szCs w:val="22"/>
              </w:rPr>
              <w:t xml:space="preserve">2. Održavanje građevina javne odvodnje </w:t>
            </w:r>
            <w:proofErr w:type="spellStart"/>
            <w:r w:rsidRPr="009001ED">
              <w:rPr>
                <w:rFonts w:ascii="Arial" w:hAnsi="Arial" w:cs="Arial"/>
                <w:b/>
                <w:sz w:val="22"/>
                <w:szCs w:val="22"/>
              </w:rPr>
              <w:t>oborinskih</w:t>
            </w:r>
            <w:proofErr w:type="spellEnd"/>
            <w:r w:rsidRPr="009001ED">
              <w:rPr>
                <w:rFonts w:ascii="Arial" w:hAnsi="Arial" w:cs="Arial"/>
                <w:b/>
                <w:sz w:val="22"/>
                <w:szCs w:val="22"/>
              </w:rPr>
              <w:t xml:space="preserve"> voda</w:t>
            </w:r>
          </w:p>
          <w:p w:rsidR="009001ED" w:rsidRPr="009001ED" w:rsidRDefault="009001ED" w:rsidP="00372FF2">
            <w:pPr>
              <w:rPr>
                <w:rFonts w:ascii="Arial" w:hAnsi="Arial" w:cs="Arial"/>
                <w:sz w:val="22"/>
                <w:szCs w:val="22"/>
              </w:rPr>
            </w:pPr>
            <w:r w:rsidRPr="009001ED">
              <w:rPr>
                <w:rFonts w:ascii="Arial" w:hAnsi="Arial" w:cs="Arial"/>
                <w:sz w:val="22"/>
                <w:szCs w:val="22"/>
              </w:rPr>
              <w:t xml:space="preserve">- upravljanje i održavanje  građevina koje služe  prihvatu, odvodnji i ispuštanju  </w:t>
            </w:r>
            <w:proofErr w:type="spellStart"/>
            <w:r w:rsidRPr="009001ED">
              <w:rPr>
                <w:rFonts w:ascii="Arial" w:hAnsi="Arial" w:cs="Arial"/>
                <w:sz w:val="22"/>
                <w:szCs w:val="22"/>
              </w:rPr>
              <w:t>oborinskih</w:t>
            </w:r>
            <w:proofErr w:type="spellEnd"/>
            <w:r w:rsidRPr="009001ED">
              <w:rPr>
                <w:rFonts w:ascii="Arial" w:hAnsi="Arial" w:cs="Arial"/>
                <w:sz w:val="22"/>
                <w:szCs w:val="22"/>
              </w:rPr>
              <w:t xml:space="preserve"> voda kao i zamjena i/ili popravak postojećih kamenih </w:t>
            </w:r>
            <w:proofErr w:type="spellStart"/>
            <w:r w:rsidRPr="009001ED">
              <w:rPr>
                <w:rFonts w:ascii="Arial" w:hAnsi="Arial" w:cs="Arial"/>
                <w:sz w:val="22"/>
                <w:szCs w:val="22"/>
              </w:rPr>
              <w:t>rigola</w:t>
            </w:r>
            <w:proofErr w:type="spellEnd"/>
            <w:r w:rsidRPr="009001ED">
              <w:rPr>
                <w:rFonts w:ascii="Arial" w:hAnsi="Arial" w:cs="Arial"/>
                <w:sz w:val="22"/>
                <w:szCs w:val="22"/>
              </w:rPr>
              <w:t xml:space="preserve"> na javnim površinama I održavanja pumpi </w:t>
            </w:r>
          </w:p>
          <w:p w:rsidR="009001ED" w:rsidRPr="009001ED" w:rsidRDefault="009001ED" w:rsidP="00372FF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01ED">
              <w:rPr>
                <w:rFonts w:ascii="Arial" w:hAnsi="Arial" w:cs="Arial"/>
                <w:sz w:val="22"/>
                <w:szCs w:val="22"/>
              </w:rPr>
              <w:t>Izvor:Vodni doprinos 300.000,00 kn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1ED" w:rsidRPr="009001ED" w:rsidRDefault="009001ED" w:rsidP="00372FF2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001ED">
              <w:rPr>
                <w:rFonts w:ascii="Arial" w:hAnsi="Arial" w:cs="Arial"/>
                <w:b/>
                <w:sz w:val="22"/>
                <w:szCs w:val="22"/>
              </w:rPr>
              <w:t>300.000,00</w:t>
            </w:r>
          </w:p>
        </w:tc>
      </w:tr>
      <w:tr w:rsidR="009001ED" w:rsidRPr="009001ED" w:rsidTr="00173B0A">
        <w:trPr>
          <w:cantSplit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ED" w:rsidRPr="009001ED" w:rsidRDefault="009001ED" w:rsidP="00372F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001ED">
              <w:rPr>
                <w:rFonts w:ascii="Arial" w:hAnsi="Arial" w:cs="Arial"/>
                <w:b/>
                <w:sz w:val="22"/>
                <w:szCs w:val="22"/>
              </w:rPr>
              <w:t xml:space="preserve">3. Održavanje čistoće javnih površina </w:t>
            </w:r>
          </w:p>
          <w:p w:rsidR="009001ED" w:rsidRPr="009001ED" w:rsidRDefault="009001ED" w:rsidP="00372FF2">
            <w:pPr>
              <w:rPr>
                <w:rFonts w:ascii="Arial" w:hAnsi="Arial" w:cs="Arial"/>
                <w:sz w:val="22"/>
                <w:szCs w:val="22"/>
              </w:rPr>
            </w:pPr>
            <w:r w:rsidRPr="009001ED">
              <w:rPr>
                <w:rFonts w:ascii="Arial" w:hAnsi="Arial" w:cs="Arial"/>
                <w:sz w:val="22"/>
                <w:szCs w:val="22"/>
              </w:rPr>
              <w:t xml:space="preserve">- čišćenje površina javne namjene osim javnih cesta – koje obuhvaća ručno i strojno čišćenje i pranje javnih površina od otpada, snijega i leda kao i postavljanje i čišćenje košarica za </w:t>
            </w:r>
            <w:proofErr w:type="spellStart"/>
            <w:r w:rsidRPr="009001ED">
              <w:rPr>
                <w:rFonts w:ascii="Arial" w:hAnsi="Arial" w:cs="Arial"/>
                <w:sz w:val="22"/>
                <w:szCs w:val="22"/>
              </w:rPr>
              <w:t>otpadke</w:t>
            </w:r>
            <w:proofErr w:type="spellEnd"/>
            <w:r w:rsidRPr="009001ED">
              <w:rPr>
                <w:rFonts w:ascii="Arial" w:hAnsi="Arial" w:cs="Arial"/>
                <w:sz w:val="22"/>
                <w:szCs w:val="22"/>
              </w:rPr>
              <w:t xml:space="preserve"> i uklanjanje otpada koje je nepoznata osoba odbacila na javnu površinu ili zemljište  u vlasništvu Grada malog Lošinja</w:t>
            </w:r>
          </w:p>
          <w:p w:rsidR="009001ED" w:rsidRPr="009001ED" w:rsidRDefault="009001ED" w:rsidP="00372FF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01ED">
              <w:rPr>
                <w:rFonts w:ascii="Arial" w:hAnsi="Arial" w:cs="Arial"/>
                <w:sz w:val="22"/>
                <w:szCs w:val="22"/>
              </w:rPr>
              <w:t>Izvori:Komunalna naknada 3.350.000,00kn, prihodi od koncesija:300.0000,00kn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1ED" w:rsidRPr="009001ED" w:rsidRDefault="00172ED5" w:rsidP="00372FF2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="009001ED" w:rsidRPr="009001ED">
              <w:rPr>
                <w:rFonts w:ascii="Arial" w:hAnsi="Arial" w:cs="Arial"/>
                <w:b/>
                <w:sz w:val="22"/>
                <w:szCs w:val="22"/>
              </w:rPr>
              <w:t>3.650.000,00</w:t>
            </w:r>
          </w:p>
        </w:tc>
      </w:tr>
      <w:tr w:rsidR="009001ED" w:rsidRPr="009001ED" w:rsidTr="00173B0A">
        <w:trPr>
          <w:cantSplit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ED" w:rsidRPr="009001ED" w:rsidRDefault="009001ED" w:rsidP="00372FF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001ED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4. Održavanje javnih zelenih površina  </w:t>
            </w:r>
          </w:p>
          <w:p w:rsidR="009001ED" w:rsidRPr="009001ED" w:rsidRDefault="009001ED" w:rsidP="0037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01ED">
              <w:rPr>
                <w:rFonts w:ascii="Arial" w:hAnsi="Arial" w:cs="Arial"/>
                <w:sz w:val="22"/>
                <w:szCs w:val="22"/>
              </w:rPr>
              <w:t>-   košnja, obrezivanje i sakupljanje biološkog otpada s javnih zelenih površina</w:t>
            </w:r>
          </w:p>
          <w:p w:rsidR="009001ED" w:rsidRPr="009001ED" w:rsidRDefault="009001ED" w:rsidP="0037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01ED">
              <w:rPr>
                <w:rFonts w:ascii="Arial" w:hAnsi="Arial" w:cs="Arial"/>
                <w:sz w:val="22"/>
                <w:szCs w:val="22"/>
              </w:rPr>
              <w:t>-  obnova održavanje i njega drveća, ukrasnog bilja i grmlja, popločenih i nasipanih površina u parkovima, opreme na dječjim igralištima,</w:t>
            </w:r>
          </w:p>
          <w:p w:rsidR="009001ED" w:rsidRPr="009001ED" w:rsidRDefault="009001ED" w:rsidP="0037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01ED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9001ED">
              <w:rPr>
                <w:rFonts w:ascii="Arial" w:hAnsi="Arial" w:cs="Arial"/>
                <w:sz w:val="22"/>
                <w:szCs w:val="22"/>
              </w:rPr>
              <w:t>fitosanitarna</w:t>
            </w:r>
            <w:proofErr w:type="spellEnd"/>
            <w:r w:rsidRPr="009001ED">
              <w:rPr>
                <w:rFonts w:ascii="Arial" w:hAnsi="Arial" w:cs="Arial"/>
                <w:sz w:val="22"/>
                <w:szCs w:val="22"/>
              </w:rPr>
              <w:t xml:space="preserve"> zaštita bilja i biljnog materijala za potrebe održavanja  i drugi poslovi potrebni za održavanje tih površina</w:t>
            </w:r>
          </w:p>
          <w:p w:rsidR="009001ED" w:rsidRPr="009001ED" w:rsidRDefault="009001ED" w:rsidP="00372FF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001ED">
              <w:rPr>
                <w:rFonts w:ascii="Arial" w:hAnsi="Arial" w:cs="Arial"/>
                <w:sz w:val="22"/>
                <w:szCs w:val="22"/>
              </w:rPr>
              <w:t>Izvori:komunalna naknada 2.150.000 i boravišna pristojba 350.000,00kn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1ED" w:rsidRPr="009001ED" w:rsidRDefault="009001ED" w:rsidP="00372FF2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001ED">
              <w:rPr>
                <w:rFonts w:ascii="Arial" w:hAnsi="Arial" w:cs="Arial"/>
                <w:b/>
                <w:sz w:val="22"/>
                <w:szCs w:val="22"/>
              </w:rPr>
              <w:t>2.500.000,00</w:t>
            </w:r>
          </w:p>
        </w:tc>
      </w:tr>
      <w:tr w:rsidR="009001ED" w:rsidRPr="009001ED" w:rsidTr="00173B0A">
        <w:trPr>
          <w:cantSplit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ED" w:rsidRPr="009001ED" w:rsidRDefault="009001ED" w:rsidP="00372FF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001ED">
              <w:rPr>
                <w:rFonts w:ascii="Arial" w:hAnsi="Arial" w:cs="Arial"/>
                <w:b/>
                <w:sz w:val="22"/>
                <w:szCs w:val="22"/>
              </w:rPr>
              <w:t xml:space="preserve">5. Održavanje groblja </w:t>
            </w:r>
          </w:p>
          <w:p w:rsidR="009001ED" w:rsidRPr="009001ED" w:rsidRDefault="009001ED" w:rsidP="00372FF2">
            <w:pPr>
              <w:rPr>
                <w:rFonts w:ascii="Arial" w:hAnsi="Arial" w:cs="Arial"/>
                <w:sz w:val="22"/>
                <w:szCs w:val="22"/>
              </w:rPr>
            </w:pPr>
            <w:r w:rsidRPr="009001ED">
              <w:rPr>
                <w:rFonts w:ascii="Arial" w:hAnsi="Arial" w:cs="Arial"/>
                <w:sz w:val="22"/>
                <w:szCs w:val="22"/>
              </w:rPr>
              <w:t>- održavanje prostora i zgrada za obavljanje ispraćaja  i ukopa te uređivanje putova, zelenih i drugih površina unutar groblja</w:t>
            </w:r>
          </w:p>
          <w:p w:rsidR="009001ED" w:rsidRPr="009001ED" w:rsidRDefault="009001ED" w:rsidP="00372FF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01ED">
              <w:rPr>
                <w:rFonts w:ascii="Arial" w:hAnsi="Arial" w:cs="Arial"/>
                <w:sz w:val="22"/>
                <w:szCs w:val="22"/>
              </w:rPr>
              <w:t xml:space="preserve">Izvor:komunalna naknada 160.000,00kn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1ED" w:rsidRPr="009001ED" w:rsidRDefault="009001ED" w:rsidP="009001ED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001ED">
              <w:rPr>
                <w:rFonts w:ascii="Arial" w:hAnsi="Arial" w:cs="Arial"/>
                <w:b/>
                <w:sz w:val="22"/>
                <w:szCs w:val="22"/>
              </w:rPr>
              <w:t>160.000,00</w:t>
            </w:r>
          </w:p>
        </w:tc>
      </w:tr>
      <w:tr w:rsidR="009001ED" w:rsidRPr="009001ED" w:rsidTr="00173B0A">
        <w:trPr>
          <w:cantSplit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91" w:rsidRPr="00E76091" w:rsidRDefault="009001ED" w:rsidP="00372F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001ED">
              <w:rPr>
                <w:rFonts w:ascii="Arial" w:hAnsi="Arial" w:cs="Arial"/>
                <w:b/>
                <w:sz w:val="22"/>
                <w:szCs w:val="22"/>
              </w:rPr>
              <w:t>6. Održavanje građevina, uređaja i predmeta javne namjene</w:t>
            </w:r>
          </w:p>
          <w:p w:rsidR="00BE2E6B" w:rsidRDefault="00BE2E6B" w:rsidP="00E7609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fontana i spomenici</w:t>
            </w:r>
            <w:r w:rsidR="00E76091">
              <w:rPr>
                <w:rFonts w:ascii="Arial" w:hAnsi="Arial" w:cs="Arial"/>
                <w:sz w:val="22"/>
                <w:szCs w:val="22"/>
              </w:rPr>
              <w:t xml:space="preserve">                                          </w:t>
            </w:r>
            <w:r w:rsidR="00E76091" w:rsidRPr="00BE2E6B">
              <w:rPr>
                <w:rFonts w:ascii="Arial" w:hAnsi="Arial" w:cs="Arial"/>
                <w:sz w:val="22"/>
                <w:szCs w:val="22"/>
              </w:rPr>
              <w:t>82.000,00</w:t>
            </w:r>
          </w:p>
          <w:p w:rsidR="00BE2E6B" w:rsidRDefault="00BE2E6B" w:rsidP="00E7609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9001ED" w:rsidRPr="009001ED">
              <w:rPr>
                <w:rFonts w:ascii="Arial" w:hAnsi="Arial" w:cs="Arial"/>
                <w:sz w:val="22"/>
                <w:szCs w:val="22"/>
              </w:rPr>
              <w:t xml:space="preserve"> turistička signalizacija</w:t>
            </w:r>
            <w:r w:rsidR="00E76091">
              <w:rPr>
                <w:rFonts w:ascii="Arial" w:hAnsi="Arial" w:cs="Arial"/>
                <w:sz w:val="22"/>
                <w:szCs w:val="22"/>
              </w:rPr>
              <w:t xml:space="preserve">                                       </w:t>
            </w:r>
            <w:r w:rsidR="00E76091" w:rsidRPr="00BE2E6B">
              <w:rPr>
                <w:rFonts w:ascii="Arial" w:hAnsi="Arial" w:cs="Arial"/>
                <w:sz w:val="22"/>
                <w:szCs w:val="22"/>
              </w:rPr>
              <w:t>50.000,00</w:t>
            </w:r>
          </w:p>
          <w:p w:rsidR="00BE2E6B" w:rsidRDefault="00BE2E6B" w:rsidP="00E7609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9001ED" w:rsidRPr="009001ED">
              <w:rPr>
                <w:rFonts w:ascii="Arial" w:hAnsi="Arial" w:cs="Arial"/>
                <w:sz w:val="22"/>
                <w:szCs w:val="22"/>
              </w:rPr>
              <w:t xml:space="preserve"> čišćenje i održavanje javnih WC-a  </w:t>
            </w:r>
            <w:r w:rsidR="00E76091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="00E76091">
              <w:rPr>
                <w:rFonts w:ascii="Arial" w:hAnsi="Arial" w:cs="Arial"/>
                <w:sz w:val="22"/>
                <w:szCs w:val="22"/>
              </w:rPr>
              <w:t>270.000,00</w:t>
            </w:r>
          </w:p>
          <w:p w:rsidR="00E76091" w:rsidRDefault="00BE2E6B" w:rsidP="00E7609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-održavanje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plažne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opreme i javne slavine</w:t>
            </w:r>
            <w:r w:rsidR="00E76091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E76091">
              <w:rPr>
                <w:rFonts w:ascii="Arial" w:hAnsi="Arial" w:cs="Arial"/>
                <w:sz w:val="22"/>
                <w:szCs w:val="22"/>
              </w:rPr>
              <w:t>30.000,00</w:t>
            </w:r>
          </w:p>
          <w:p w:rsidR="00E76091" w:rsidRDefault="00E76091" w:rsidP="00E7609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9001ED">
              <w:rPr>
                <w:rFonts w:ascii="Arial" w:hAnsi="Arial" w:cs="Arial"/>
                <w:sz w:val="22"/>
                <w:szCs w:val="22"/>
              </w:rPr>
              <w:t xml:space="preserve">autobusne čekaonice,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</w:t>
            </w:r>
            <w:r w:rsidRPr="009001E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30.000,00</w:t>
            </w:r>
          </w:p>
          <w:p w:rsidR="00E76091" w:rsidRDefault="00BE2E6B" w:rsidP="00E7609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komunalna oprema</w:t>
            </w:r>
            <w:r w:rsidR="00E76091">
              <w:rPr>
                <w:rFonts w:ascii="Arial" w:hAnsi="Arial" w:cs="Arial"/>
                <w:sz w:val="22"/>
                <w:szCs w:val="22"/>
              </w:rPr>
              <w:t xml:space="preserve">                                         </w:t>
            </w:r>
            <w:bookmarkStart w:id="0" w:name="_GoBack"/>
            <w:bookmarkEnd w:id="0"/>
            <w:r w:rsidR="00E760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6091">
              <w:rPr>
                <w:rFonts w:ascii="Arial" w:hAnsi="Arial" w:cs="Arial"/>
                <w:sz w:val="22"/>
                <w:szCs w:val="22"/>
              </w:rPr>
              <w:t>200.000,00</w:t>
            </w:r>
          </w:p>
          <w:p w:rsidR="00E76091" w:rsidRDefault="009001ED" w:rsidP="00E7609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001ED">
              <w:rPr>
                <w:rFonts w:ascii="Arial" w:hAnsi="Arial" w:cs="Arial"/>
                <w:sz w:val="22"/>
                <w:szCs w:val="22"/>
              </w:rPr>
              <w:t>-postava i održavanje rukohvata i ograda</w:t>
            </w:r>
            <w:r w:rsidR="00E76091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E76091">
              <w:rPr>
                <w:rFonts w:ascii="Arial" w:hAnsi="Arial" w:cs="Arial"/>
                <w:sz w:val="22"/>
                <w:szCs w:val="22"/>
              </w:rPr>
              <w:t>80.000,00</w:t>
            </w:r>
          </w:p>
          <w:p w:rsidR="00E76091" w:rsidRDefault="009001ED" w:rsidP="00E7609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001ED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9001ED">
              <w:rPr>
                <w:rFonts w:ascii="Arial" w:hAnsi="Arial" w:cs="Arial"/>
                <w:sz w:val="22"/>
                <w:szCs w:val="22"/>
              </w:rPr>
              <w:t>održ</w:t>
            </w:r>
            <w:proofErr w:type="spellEnd"/>
            <w:r w:rsidR="00E76091">
              <w:rPr>
                <w:rFonts w:ascii="Arial" w:hAnsi="Arial" w:cs="Arial"/>
                <w:sz w:val="22"/>
                <w:szCs w:val="22"/>
              </w:rPr>
              <w:t>.</w:t>
            </w:r>
            <w:r w:rsidRPr="009001ED">
              <w:rPr>
                <w:rFonts w:ascii="Arial" w:hAnsi="Arial" w:cs="Arial"/>
                <w:sz w:val="22"/>
                <w:szCs w:val="22"/>
              </w:rPr>
              <w:t xml:space="preserve"> mreže </w:t>
            </w:r>
            <w:proofErr w:type="spellStart"/>
            <w:r w:rsidRPr="009001ED">
              <w:rPr>
                <w:rFonts w:ascii="Arial" w:hAnsi="Arial" w:cs="Arial"/>
                <w:sz w:val="22"/>
                <w:szCs w:val="22"/>
              </w:rPr>
              <w:t>nn</w:t>
            </w:r>
            <w:proofErr w:type="spellEnd"/>
            <w:r w:rsidRPr="009001ED">
              <w:rPr>
                <w:rFonts w:ascii="Arial" w:hAnsi="Arial" w:cs="Arial"/>
                <w:sz w:val="22"/>
                <w:szCs w:val="22"/>
              </w:rPr>
              <w:t xml:space="preserve"> ormarića na</w:t>
            </w:r>
            <w:r w:rsidR="00E760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001ED">
              <w:rPr>
                <w:rFonts w:ascii="Arial" w:hAnsi="Arial" w:cs="Arial"/>
                <w:sz w:val="22"/>
                <w:szCs w:val="22"/>
              </w:rPr>
              <w:t xml:space="preserve"> javnim površinama</w:t>
            </w:r>
            <w:r w:rsidR="00E760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6091" w:rsidRPr="00BE2E6B">
              <w:rPr>
                <w:rFonts w:ascii="Arial" w:hAnsi="Arial" w:cs="Arial"/>
                <w:sz w:val="22"/>
                <w:szCs w:val="22"/>
              </w:rPr>
              <w:t>80.000,00</w:t>
            </w:r>
          </w:p>
          <w:p w:rsidR="009001ED" w:rsidRPr="009001ED" w:rsidRDefault="009001ED" w:rsidP="00372F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001E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9001ED" w:rsidRDefault="009001ED" w:rsidP="00372FF2">
            <w:pPr>
              <w:rPr>
                <w:rFonts w:ascii="Arial" w:hAnsi="Arial" w:cs="Arial"/>
                <w:sz w:val="22"/>
                <w:szCs w:val="22"/>
              </w:rPr>
            </w:pPr>
            <w:r w:rsidRPr="009001ED">
              <w:rPr>
                <w:rFonts w:ascii="Arial" w:hAnsi="Arial" w:cs="Arial"/>
                <w:sz w:val="22"/>
                <w:szCs w:val="22"/>
              </w:rPr>
              <w:t>Izvori:komunalna naknada  580.000,00 ,prihod od koncesija 160.000,00 kn,ostali prihodi 82.000,00 kn</w:t>
            </w:r>
          </w:p>
          <w:p w:rsidR="00E76091" w:rsidRDefault="00E76091" w:rsidP="00372FF2">
            <w:pPr>
              <w:rPr>
                <w:rFonts w:ascii="Arial" w:hAnsi="Arial" w:cs="Arial"/>
                <w:sz w:val="22"/>
                <w:szCs w:val="22"/>
              </w:rPr>
            </w:pPr>
          </w:p>
          <w:p w:rsidR="00E76091" w:rsidRPr="009001ED" w:rsidRDefault="00E76091" w:rsidP="00372FF2">
            <w:pPr>
              <w:rPr>
                <w:rFonts w:ascii="Arial" w:hAnsi="Arial" w:cs="Arial"/>
                <w:sz w:val="22"/>
                <w:szCs w:val="22"/>
              </w:rPr>
            </w:pPr>
          </w:p>
          <w:p w:rsidR="009001ED" w:rsidRPr="009001ED" w:rsidRDefault="009001ED" w:rsidP="00372FF2">
            <w:pPr>
              <w:rPr>
                <w:rFonts w:ascii="Arial" w:hAnsi="Arial" w:cs="Arial"/>
                <w:sz w:val="22"/>
                <w:szCs w:val="22"/>
              </w:rPr>
            </w:pPr>
            <w:r w:rsidRPr="009001ED">
              <w:rPr>
                <w:rFonts w:ascii="Arial" w:hAnsi="Arial" w:cs="Arial"/>
                <w:b/>
                <w:sz w:val="22"/>
                <w:szCs w:val="22"/>
              </w:rPr>
              <w:t xml:space="preserve"> Javni izljevi</w:t>
            </w:r>
            <w:r w:rsidRPr="009001ED">
              <w:rPr>
                <w:rFonts w:ascii="Arial" w:hAnsi="Arial" w:cs="Arial"/>
                <w:sz w:val="22"/>
                <w:szCs w:val="22"/>
              </w:rPr>
              <w:t xml:space="preserve">: utrošak javnih slavina </w:t>
            </w:r>
          </w:p>
          <w:p w:rsidR="009001ED" w:rsidRPr="009001ED" w:rsidRDefault="009001ED" w:rsidP="00372FF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01ED">
              <w:rPr>
                <w:rFonts w:ascii="Arial" w:hAnsi="Arial" w:cs="Arial"/>
                <w:sz w:val="22"/>
                <w:szCs w:val="22"/>
              </w:rPr>
              <w:t>Izvor:komunalna naknada 80.000,00kn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1ED" w:rsidRPr="009001ED" w:rsidRDefault="009001ED" w:rsidP="00372FF2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001ED">
              <w:rPr>
                <w:rFonts w:ascii="Arial" w:hAnsi="Arial" w:cs="Arial"/>
                <w:b/>
                <w:sz w:val="22"/>
                <w:szCs w:val="22"/>
              </w:rPr>
              <w:t>822.000,00</w:t>
            </w:r>
          </w:p>
          <w:p w:rsidR="009001ED" w:rsidRDefault="009001ED" w:rsidP="009001ED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BE2E6B" w:rsidRDefault="00BE2E6B" w:rsidP="009001ED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E76091" w:rsidRDefault="00E76091" w:rsidP="009001ED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76091" w:rsidRDefault="00E76091" w:rsidP="009001ED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76091" w:rsidRDefault="00E76091" w:rsidP="009001ED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76091" w:rsidRDefault="00E76091" w:rsidP="009001ED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76091" w:rsidRDefault="00E76091" w:rsidP="009001ED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76091" w:rsidRDefault="00E76091" w:rsidP="009001ED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76091" w:rsidRDefault="00E76091" w:rsidP="009001ED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76091" w:rsidRDefault="00E76091" w:rsidP="009001ED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76091" w:rsidRDefault="00E76091" w:rsidP="009001ED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E2E6B" w:rsidRPr="009001ED" w:rsidRDefault="00BE2E6B" w:rsidP="009001ED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001ED">
              <w:rPr>
                <w:rFonts w:ascii="Arial" w:hAnsi="Arial" w:cs="Arial"/>
                <w:b/>
                <w:sz w:val="22"/>
                <w:szCs w:val="22"/>
              </w:rPr>
              <w:t>80.000,00</w:t>
            </w:r>
          </w:p>
        </w:tc>
      </w:tr>
      <w:tr w:rsidR="009001ED" w:rsidRPr="009001ED" w:rsidTr="00173B0A">
        <w:trPr>
          <w:cantSplit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ED" w:rsidRPr="009001ED" w:rsidRDefault="009001ED" w:rsidP="00372FF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001ED">
              <w:rPr>
                <w:rFonts w:ascii="Arial" w:hAnsi="Arial" w:cs="Arial"/>
                <w:b/>
                <w:sz w:val="22"/>
                <w:szCs w:val="22"/>
              </w:rPr>
              <w:t xml:space="preserve">7. Održavanje javnih površina na kojima nije dopušten promet motornim vozilima: </w:t>
            </w:r>
          </w:p>
          <w:p w:rsidR="009001ED" w:rsidRPr="009001ED" w:rsidRDefault="009001ED" w:rsidP="00372FF2">
            <w:pPr>
              <w:rPr>
                <w:rFonts w:ascii="Arial" w:hAnsi="Arial" w:cs="Arial"/>
                <w:sz w:val="22"/>
                <w:szCs w:val="22"/>
              </w:rPr>
            </w:pPr>
            <w:r w:rsidRPr="009001ED">
              <w:rPr>
                <w:rFonts w:ascii="Arial" w:hAnsi="Arial" w:cs="Arial"/>
                <w:sz w:val="22"/>
                <w:szCs w:val="22"/>
              </w:rPr>
              <w:t xml:space="preserve">Obuhvaća održavanje i popravke : </w:t>
            </w:r>
          </w:p>
          <w:p w:rsidR="009001ED" w:rsidRPr="009001ED" w:rsidRDefault="009001ED" w:rsidP="00372FF2">
            <w:pPr>
              <w:rPr>
                <w:rFonts w:ascii="Arial" w:hAnsi="Arial" w:cs="Arial"/>
                <w:sz w:val="22"/>
                <w:szCs w:val="22"/>
              </w:rPr>
            </w:pPr>
            <w:r w:rsidRPr="009001ED">
              <w:rPr>
                <w:rFonts w:ascii="Arial" w:hAnsi="Arial" w:cs="Arial"/>
                <w:sz w:val="22"/>
                <w:szCs w:val="22"/>
              </w:rPr>
              <w:t>- trgova</w:t>
            </w:r>
          </w:p>
          <w:p w:rsidR="009001ED" w:rsidRPr="009001ED" w:rsidRDefault="009001ED" w:rsidP="00372FF2">
            <w:pPr>
              <w:rPr>
                <w:rFonts w:ascii="Arial" w:hAnsi="Arial" w:cs="Arial"/>
                <w:sz w:val="22"/>
                <w:szCs w:val="22"/>
              </w:rPr>
            </w:pPr>
            <w:r w:rsidRPr="009001ED">
              <w:rPr>
                <w:rFonts w:ascii="Arial" w:hAnsi="Arial" w:cs="Arial"/>
                <w:sz w:val="22"/>
                <w:szCs w:val="22"/>
              </w:rPr>
              <w:t xml:space="preserve">- šetališta i obalnih šetnica </w:t>
            </w:r>
          </w:p>
          <w:p w:rsidR="009001ED" w:rsidRPr="009001ED" w:rsidRDefault="009001ED" w:rsidP="00372FF2">
            <w:pPr>
              <w:rPr>
                <w:rFonts w:ascii="Arial" w:hAnsi="Arial" w:cs="Arial"/>
                <w:sz w:val="22"/>
                <w:szCs w:val="22"/>
              </w:rPr>
            </w:pPr>
            <w:r w:rsidRPr="009001ED">
              <w:rPr>
                <w:rFonts w:ascii="Arial" w:hAnsi="Arial" w:cs="Arial"/>
                <w:sz w:val="22"/>
                <w:szCs w:val="22"/>
              </w:rPr>
              <w:t xml:space="preserve">- uređenih plaza </w:t>
            </w:r>
          </w:p>
          <w:p w:rsidR="009001ED" w:rsidRPr="009001ED" w:rsidRDefault="009001ED" w:rsidP="00372F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001ED">
              <w:rPr>
                <w:rFonts w:ascii="Arial" w:hAnsi="Arial" w:cs="Arial"/>
                <w:sz w:val="22"/>
                <w:szCs w:val="22"/>
              </w:rPr>
              <w:t>- biciklističkih i pješačkih staza, javnih prolaza i stubišta</w:t>
            </w:r>
            <w:r w:rsidRPr="009001E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9001ED" w:rsidRPr="009001ED" w:rsidRDefault="009001ED" w:rsidP="00372FF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01ED">
              <w:rPr>
                <w:rFonts w:ascii="Arial" w:hAnsi="Arial" w:cs="Arial"/>
                <w:sz w:val="22"/>
                <w:szCs w:val="22"/>
              </w:rPr>
              <w:t>Izvori: komunalna naknada 860.000,00 kn i naknade od koncesija 550.000,00kn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1ED" w:rsidRPr="009001ED" w:rsidRDefault="009001ED" w:rsidP="00372FF2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001ED">
              <w:rPr>
                <w:rFonts w:ascii="Arial" w:hAnsi="Arial" w:cs="Arial"/>
                <w:b/>
                <w:sz w:val="22"/>
                <w:szCs w:val="22"/>
              </w:rPr>
              <w:t>1.410.000,00</w:t>
            </w:r>
          </w:p>
        </w:tc>
      </w:tr>
      <w:tr w:rsidR="009001ED" w:rsidRPr="009001ED" w:rsidTr="00173B0A">
        <w:trPr>
          <w:cantSplit/>
          <w:trHeight w:val="385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ED" w:rsidRPr="009001ED" w:rsidRDefault="009001ED" w:rsidP="00372FF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001ED">
              <w:rPr>
                <w:rFonts w:ascii="Arial" w:hAnsi="Arial" w:cs="Arial"/>
                <w:b/>
                <w:sz w:val="22"/>
                <w:szCs w:val="22"/>
              </w:rPr>
              <w:t xml:space="preserve">8.Održavanje nerazvrstanih cesta:  </w:t>
            </w:r>
          </w:p>
          <w:p w:rsidR="009001ED" w:rsidRPr="009001ED" w:rsidRDefault="009001ED" w:rsidP="00372FF2">
            <w:pPr>
              <w:rPr>
                <w:rFonts w:ascii="Arial" w:hAnsi="Arial" w:cs="Arial"/>
                <w:sz w:val="22"/>
                <w:szCs w:val="22"/>
              </w:rPr>
            </w:pPr>
            <w:r w:rsidRPr="009001ED">
              <w:rPr>
                <w:rFonts w:ascii="Arial" w:hAnsi="Arial" w:cs="Arial"/>
                <w:sz w:val="22"/>
                <w:szCs w:val="22"/>
              </w:rPr>
              <w:t>- redovno održavanje i izvanredno održavanje</w:t>
            </w:r>
          </w:p>
          <w:p w:rsidR="009001ED" w:rsidRPr="009001ED" w:rsidRDefault="009001ED" w:rsidP="00372FF2">
            <w:pPr>
              <w:rPr>
                <w:rFonts w:ascii="Arial" w:hAnsi="Arial" w:cs="Arial"/>
                <w:sz w:val="22"/>
                <w:szCs w:val="22"/>
              </w:rPr>
            </w:pPr>
            <w:r w:rsidRPr="009001ED">
              <w:rPr>
                <w:rFonts w:ascii="Arial" w:hAnsi="Arial" w:cs="Arial"/>
                <w:sz w:val="22"/>
                <w:szCs w:val="22"/>
              </w:rPr>
              <w:t>-prometna signalizacija i regulacija</w:t>
            </w:r>
          </w:p>
          <w:p w:rsidR="009001ED" w:rsidRPr="009001ED" w:rsidRDefault="009001ED" w:rsidP="00372FF2">
            <w:pPr>
              <w:rPr>
                <w:rFonts w:ascii="Arial" w:hAnsi="Arial" w:cs="Arial"/>
                <w:sz w:val="22"/>
                <w:szCs w:val="22"/>
              </w:rPr>
            </w:pPr>
            <w:r w:rsidRPr="009001ED">
              <w:rPr>
                <w:rFonts w:ascii="Arial" w:hAnsi="Arial" w:cs="Arial"/>
                <w:sz w:val="22"/>
                <w:szCs w:val="22"/>
              </w:rPr>
              <w:t>-zimsko održavanje  50.000 kn</w:t>
            </w:r>
          </w:p>
          <w:p w:rsidR="009001ED" w:rsidRPr="009001ED" w:rsidRDefault="009001ED" w:rsidP="00372FF2">
            <w:pPr>
              <w:rPr>
                <w:rFonts w:ascii="Arial" w:hAnsi="Arial" w:cs="Arial"/>
                <w:sz w:val="22"/>
                <w:szCs w:val="22"/>
              </w:rPr>
            </w:pPr>
            <w:r w:rsidRPr="009001ED">
              <w:rPr>
                <w:rFonts w:ascii="Arial" w:hAnsi="Arial" w:cs="Arial"/>
                <w:sz w:val="22"/>
                <w:szCs w:val="22"/>
              </w:rPr>
              <w:t>-usluge prom. redarstva (</w:t>
            </w:r>
            <w:proofErr w:type="spellStart"/>
            <w:r w:rsidRPr="009001ED">
              <w:rPr>
                <w:rFonts w:ascii="Arial" w:hAnsi="Arial" w:cs="Arial"/>
                <w:sz w:val="22"/>
                <w:szCs w:val="22"/>
              </w:rPr>
              <w:t>software</w:t>
            </w:r>
            <w:proofErr w:type="spellEnd"/>
            <w:r w:rsidRPr="009001ED">
              <w:rPr>
                <w:rFonts w:ascii="Arial" w:hAnsi="Arial" w:cs="Arial"/>
                <w:sz w:val="22"/>
                <w:szCs w:val="22"/>
              </w:rPr>
              <w:t xml:space="preserve">) 100.000 kn  </w:t>
            </w:r>
          </w:p>
          <w:p w:rsidR="009001ED" w:rsidRPr="009001ED" w:rsidRDefault="009001ED" w:rsidP="00372FF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001ED">
              <w:rPr>
                <w:rFonts w:ascii="Arial" w:hAnsi="Arial" w:cs="Arial"/>
                <w:sz w:val="22"/>
                <w:szCs w:val="22"/>
              </w:rPr>
              <w:t xml:space="preserve">  Izvori:komunalna naknada 1.190.000,00 kn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1ED" w:rsidRPr="009001ED" w:rsidRDefault="009001ED" w:rsidP="00372FF2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001ED">
              <w:rPr>
                <w:rFonts w:ascii="Arial" w:hAnsi="Arial" w:cs="Arial"/>
                <w:b/>
                <w:sz w:val="22"/>
                <w:szCs w:val="22"/>
              </w:rPr>
              <w:t>1.190.000,00</w:t>
            </w:r>
          </w:p>
        </w:tc>
      </w:tr>
      <w:tr w:rsidR="009001ED" w:rsidRPr="009001ED" w:rsidTr="00173B0A">
        <w:trPr>
          <w:cantSplit/>
          <w:trHeight w:val="385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ED" w:rsidRPr="009001ED" w:rsidRDefault="009001ED" w:rsidP="00372F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001ED">
              <w:rPr>
                <w:rFonts w:ascii="Arial" w:hAnsi="Arial" w:cs="Arial"/>
                <w:b/>
                <w:sz w:val="22"/>
                <w:szCs w:val="22"/>
              </w:rPr>
              <w:t>9.DDD I VHS</w:t>
            </w:r>
          </w:p>
          <w:p w:rsidR="009001ED" w:rsidRPr="009001ED" w:rsidRDefault="009001ED" w:rsidP="00372FF2">
            <w:pPr>
              <w:rPr>
                <w:rFonts w:ascii="Arial" w:hAnsi="Arial" w:cs="Arial"/>
                <w:sz w:val="22"/>
                <w:szCs w:val="22"/>
              </w:rPr>
            </w:pPr>
            <w:r w:rsidRPr="009001ED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9001ED">
              <w:rPr>
                <w:rFonts w:ascii="Arial" w:hAnsi="Arial" w:cs="Arial"/>
                <w:sz w:val="22"/>
                <w:szCs w:val="22"/>
              </w:rPr>
              <w:t>deratizacija, dezinsekcija,dezinfekcija</w:t>
            </w:r>
          </w:p>
          <w:p w:rsidR="009001ED" w:rsidRPr="009001ED" w:rsidRDefault="009001ED" w:rsidP="00372FF2">
            <w:pPr>
              <w:rPr>
                <w:rFonts w:ascii="Arial" w:hAnsi="Arial" w:cs="Arial"/>
                <w:sz w:val="22"/>
                <w:szCs w:val="22"/>
              </w:rPr>
            </w:pPr>
            <w:r w:rsidRPr="009001ED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9001ED">
              <w:rPr>
                <w:rFonts w:ascii="Arial" w:hAnsi="Arial" w:cs="Arial"/>
                <w:sz w:val="22"/>
                <w:szCs w:val="22"/>
              </w:rPr>
              <w:t>veterinarskohigijeničarske</w:t>
            </w:r>
            <w:proofErr w:type="spellEnd"/>
            <w:r w:rsidRPr="009001ED">
              <w:rPr>
                <w:rFonts w:ascii="Arial" w:hAnsi="Arial" w:cs="Arial"/>
                <w:sz w:val="22"/>
                <w:szCs w:val="22"/>
              </w:rPr>
              <w:t xml:space="preserve"> usluge ,sterilizacija i zbrinjavanje</w:t>
            </w:r>
          </w:p>
          <w:p w:rsidR="009001ED" w:rsidRPr="009001ED" w:rsidRDefault="009001ED" w:rsidP="00372F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001ED">
              <w:rPr>
                <w:rFonts w:ascii="Arial" w:hAnsi="Arial" w:cs="Arial"/>
                <w:sz w:val="22"/>
                <w:szCs w:val="22"/>
              </w:rPr>
              <w:t>Izvori: ostali nespomenuti prihodi 300.000,00 kn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1ED" w:rsidRPr="009001ED" w:rsidRDefault="009001ED" w:rsidP="00372FF2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001ED">
              <w:rPr>
                <w:rFonts w:ascii="Arial" w:hAnsi="Arial" w:cs="Arial"/>
                <w:b/>
                <w:sz w:val="22"/>
                <w:szCs w:val="22"/>
              </w:rPr>
              <w:t>300.000,00</w:t>
            </w:r>
          </w:p>
        </w:tc>
      </w:tr>
      <w:tr w:rsidR="009001ED" w:rsidRPr="009001ED" w:rsidTr="00173B0A">
        <w:trPr>
          <w:cantSplit/>
        </w:trPr>
        <w:tc>
          <w:tcPr>
            <w:tcW w:w="819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/>
            <w:hideMark/>
          </w:tcPr>
          <w:p w:rsidR="009001ED" w:rsidRPr="009001ED" w:rsidRDefault="009001ED" w:rsidP="00372F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001ED">
              <w:rPr>
                <w:rFonts w:ascii="Arial" w:hAnsi="Arial" w:cs="Arial"/>
                <w:b/>
                <w:sz w:val="22"/>
                <w:szCs w:val="22"/>
              </w:rPr>
              <w:lastRenderedPageBreak/>
              <w:t>Sveukupno  troškovi  :</w:t>
            </w:r>
          </w:p>
          <w:p w:rsidR="009001ED" w:rsidRPr="009001ED" w:rsidRDefault="009001ED" w:rsidP="00372F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001ED">
              <w:rPr>
                <w:rFonts w:ascii="Arial" w:hAnsi="Arial" w:cs="Arial"/>
                <w:b/>
                <w:sz w:val="22"/>
                <w:szCs w:val="22"/>
              </w:rPr>
              <w:t>Izvori:</w:t>
            </w:r>
            <w:r w:rsidR="00173B0A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9001ED">
              <w:rPr>
                <w:rFonts w:ascii="Arial" w:hAnsi="Arial" w:cs="Arial"/>
                <w:b/>
                <w:sz w:val="22"/>
                <w:szCs w:val="22"/>
              </w:rPr>
              <w:t xml:space="preserve">komunalna naknada </w:t>
            </w:r>
            <w:r w:rsidR="00172ED5">
              <w:rPr>
                <w:rFonts w:ascii="Arial" w:hAnsi="Arial" w:cs="Arial"/>
                <w:b/>
                <w:sz w:val="22"/>
                <w:szCs w:val="22"/>
              </w:rPr>
              <w:tab/>
              <w:t xml:space="preserve">          </w:t>
            </w:r>
            <w:r w:rsidRPr="009001ED">
              <w:rPr>
                <w:rFonts w:ascii="Arial" w:hAnsi="Arial" w:cs="Arial"/>
                <w:b/>
                <w:sz w:val="22"/>
                <w:szCs w:val="22"/>
              </w:rPr>
              <w:t>10.390.000,00kn</w:t>
            </w:r>
          </w:p>
          <w:p w:rsidR="009001ED" w:rsidRPr="009001ED" w:rsidRDefault="009001ED" w:rsidP="00372F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001E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73B0A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9001ED">
              <w:rPr>
                <w:rFonts w:ascii="Arial" w:hAnsi="Arial" w:cs="Arial"/>
                <w:b/>
                <w:sz w:val="22"/>
                <w:szCs w:val="22"/>
              </w:rPr>
              <w:t xml:space="preserve">naknade od koncesija </w:t>
            </w:r>
            <w:r w:rsidR="00173B0A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173B0A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9001ED">
              <w:rPr>
                <w:rFonts w:ascii="Arial" w:hAnsi="Arial" w:cs="Arial"/>
                <w:b/>
                <w:sz w:val="22"/>
                <w:szCs w:val="22"/>
              </w:rPr>
              <w:t>1.010.000,00 kn</w:t>
            </w:r>
          </w:p>
          <w:p w:rsidR="009001ED" w:rsidRPr="009001ED" w:rsidRDefault="00173B0A" w:rsidP="00372FF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9001ED" w:rsidRPr="009001ED">
              <w:rPr>
                <w:rFonts w:ascii="Arial" w:hAnsi="Arial" w:cs="Arial"/>
                <w:b/>
                <w:sz w:val="22"/>
                <w:szCs w:val="22"/>
              </w:rPr>
              <w:t xml:space="preserve">boravišna pristojba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172ED5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9001ED" w:rsidRPr="009001ED">
              <w:rPr>
                <w:rFonts w:ascii="Arial" w:hAnsi="Arial" w:cs="Arial"/>
                <w:b/>
                <w:sz w:val="22"/>
                <w:szCs w:val="22"/>
              </w:rPr>
              <w:t>350.000,00 kn</w:t>
            </w:r>
          </w:p>
          <w:p w:rsidR="009001ED" w:rsidRPr="009001ED" w:rsidRDefault="00173B0A" w:rsidP="00372FF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9001ED" w:rsidRPr="009001ED">
              <w:rPr>
                <w:rFonts w:ascii="Arial" w:hAnsi="Arial" w:cs="Arial"/>
                <w:b/>
                <w:sz w:val="22"/>
                <w:szCs w:val="22"/>
              </w:rPr>
              <w:t xml:space="preserve">ostali prihodi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172ED5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9001ED" w:rsidRPr="009001ED">
              <w:rPr>
                <w:rFonts w:ascii="Arial" w:hAnsi="Arial" w:cs="Arial"/>
                <w:b/>
                <w:sz w:val="22"/>
                <w:szCs w:val="22"/>
              </w:rPr>
              <w:t>382.000,00 kn</w:t>
            </w:r>
          </w:p>
          <w:p w:rsidR="009001ED" w:rsidRPr="009001ED" w:rsidRDefault="00173B0A" w:rsidP="00372FF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9001ED" w:rsidRPr="009001ED">
              <w:rPr>
                <w:rFonts w:ascii="Arial" w:hAnsi="Arial" w:cs="Arial"/>
                <w:b/>
                <w:sz w:val="22"/>
                <w:szCs w:val="22"/>
              </w:rPr>
              <w:t xml:space="preserve">vodni doprinos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172ED5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9001ED" w:rsidRPr="009001ED">
              <w:rPr>
                <w:rFonts w:ascii="Arial" w:hAnsi="Arial" w:cs="Arial"/>
                <w:b/>
                <w:sz w:val="22"/>
                <w:szCs w:val="22"/>
              </w:rPr>
              <w:t>300.000,00 kn</w:t>
            </w:r>
          </w:p>
          <w:p w:rsidR="009001ED" w:rsidRPr="009001ED" w:rsidRDefault="009001ED" w:rsidP="00372FF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001ED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2CC"/>
          </w:tcPr>
          <w:p w:rsidR="009001ED" w:rsidRPr="009001ED" w:rsidRDefault="009001ED" w:rsidP="00372FF2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001ED">
              <w:rPr>
                <w:rFonts w:ascii="Arial" w:hAnsi="Arial" w:cs="Arial"/>
                <w:b/>
                <w:sz w:val="22"/>
                <w:szCs w:val="22"/>
              </w:rPr>
              <w:t>12.432.000,00</w:t>
            </w:r>
          </w:p>
        </w:tc>
      </w:tr>
    </w:tbl>
    <w:p w:rsidR="00025583" w:rsidRPr="009001ED" w:rsidRDefault="00025583" w:rsidP="00025583">
      <w:pPr>
        <w:rPr>
          <w:rFonts w:ascii="Arial" w:hAnsi="Arial" w:cs="Arial"/>
          <w:sz w:val="22"/>
          <w:szCs w:val="22"/>
          <w:lang w:val="en-GB"/>
        </w:rPr>
      </w:pPr>
      <w:r w:rsidRPr="009001ED">
        <w:rPr>
          <w:rFonts w:ascii="Arial" w:hAnsi="Arial" w:cs="Arial"/>
          <w:sz w:val="22"/>
          <w:szCs w:val="22"/>
        </w:rPr>
        <w:t xml:space="preserve">             </w:t>
      </w:r>
    </w:p>
    <w:p w:rsidR="00025583" w:rsidRDefault="00025583" w:rsidP="00025583">
      <w:pPr>
        <w:jc w:val="center"/>
        <w:rPr>
          <w:rFonts w:ascii="Arial" w:hAnsi="Arial" w:cs="Arial"/>
          <w:sz w:val="22"/>
          <w:szCs w:val="22"/>
        </w:rPr>
      </w:pPr>
      <w:r w:rsidRPr="009001ED">
        <w:rPr>
          <w:rFonts w:ascii="Arial" w:hAnsi="Arial" w:cs="Arial"/>
          <w:sz w:val="22"/>
          <w:szCs w:val="22"/>
        </w:rPr>
        <w:t>Članak  3.</w:t>
      </w:r>
    </w:p>
    <w:p w:rsidR="009001ED" w:rsidRPr="009001ED" w:rsidRDefault="009001ED" w:rsidP="00025583">
      <w:pPr>
        <w:jc w:val="center"/>
        <w:rPr>
          <w:rFonts w:ascii="Arial" w:hAnsi="Arial" w:cs="Arial"/>
          <w:sz w:val="22"/>
          <w:szCs w:val="22"/>
        </w:rPr>
      </w:pPr>
    </w:p>
    <w:p w:rsidR="00025583" w:rsidRPr="009001ED" w:rsidRDefault="00025583" w:rsidP="009001ED">
      <w:pPr>
        <w:jc w:val="both"/>
        <w:rPr>
          <w:rFonts w:ascii="Arial" w:hAnsi="Arial" w:cs="Arial"/>
          <w:sz w:val="22"/>
          <w:szCs w:val="22"/>
        </w:rPr>
      </w:pPr>
      <w:r w:rsidRPr="009001ED">
        <w:rPr>
          <w:rFonts w:ascii="Arial" w:hAnsi="Arial" w:cs="Arial"/>
          <w:sz w:val="22"/>
          <w:szCs w:val="22"/>
        </w:rPr>
        <w:t>Sastavni dio ovog Programa je:</w:t>
      </w:r>
    </w:p>
    <w:p w:rsidR="00025583" w:rsidRPr="009001ED" w:rsidRDefault="00025583" w:rsidP="00025583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001ED">
        <w:rPr>
          <w:rFonts w:ascii="Arial" w:hAnsi="Arial" w:cs="Arial"/>
          <w:sz w:val="22"/>
          <w:szCs w:val="22"/>
        </w:rPr>
        <w:t xml:space="preserve">- Godišnji plan održavanja građevina javne odvodnje </w:t>
      </w:r>
      <w:proofErr w:type="spellStart"/>
      <w:r w:rsidRPr="009001ED">
        <w:rPr>
          <w:rFonts w:ascii="Arial" w:hAnsi="Arial" w:cs="Arial"/>
          <w:sz w:val="22"/>
          <w:szCs w:val="22"/>
        </w:rPr>
        <w:t>oborinskih</w:t>
      </w:r>
      <w:proofErr w:type="spellEnd"/>
      <w:r w:rsidRPr="009001ED">
        <w:rPr>
          <w:rFonts w:ascii="Arial" w:hAnsi="Arial" w:cs="Arial"/>
          <w:sz w:val="22"/>
          <w:szCs w:val="22"/>
        </w:rPr>
        <w:t xml:space="preserve"> voda Vodoopskrbe i odvodnje Cres Mali Lošinj d.o.o.</w:t>
      </w:r>
    </w:p>
    <w:p w:rsidR="00025583" w:rsidRPr="009001ED" w:rsidRDefault="00025583" w:rsidP="00025583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001ED">
        <w:rPr>
          <w:rFonts w:ascii="Arial" w:hAnsi="Arial" w:cs="Arial"/>
          <w:sz w:val="22"/>
          <w:szCs w:val="22"/>
        </w:rPr>
        <w:t xml:space="preserve">- Godišnji plan održavanja komunalnih djelatnosti Komunalnih usluga  Cres Lošinj d.o.o. za djelatnosti pod točkom  3., 4. i 5. </w:t>
      </w:r>
    </w:p>
    <w:p w:rsidR="00025583" w:rsidRPr="009001ED" w:rsidRDefault="00025583" w:rsidP="00025583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001ED">
        <w:rPr>
          <w:rFonts w:ascii="Arial" w:hAnsi="Arial" w:cs="Arial"/>
          <w:sz w:val="22"/>
          <w:szCs w:val="22"/>
        </w:rPr>
        <w:t xml:space="preserve">- Godišnji plan održavanja komunalnih djelatnosti Lošinj usluga d.o.o. za djelatnosti pod točkom 6.7.i 8. osim za dio za koje su ugovori o povjeravanju poslova komunalne </w:t>
      </w:r>
      <w:r w:rsidR="009001ED" w:rsidRPr="009001ED">
        <w:rPr>
          <w:rFonts w:ascii="Arial" w:hAnsi="Arial" w:cs="Arial"/>
          <w:sz w:val="22"/>
          <w:szCs w:val="22"/>
        </w:rPr>
        <w:t>infrastrukture</w:t>
      </w:r>
      <w:r w:rsidRPr="009001ED">
        <w:rPr>
          <w:rFonts w:ascii="Arial" w:hAnsi="Arial" w:cs="Arial"/>
          <w:sz w:val="22"/>
          <w:szCs w:val="22"/>
        </w:rPr>
        <w:t xml:space="preserve"> na snazi, </w:t>
      </w:r>
    </w:p>
    <w:p w:rsidR="00025583" w:rsidRPr="009001ED" w:rsidRDefault="00025583" w:rsidP="00025583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025583" w:rsidRPr="009001ED" w:rsidRDefault="00025583" w:rsidP="009001ED">
      <w:pPr>
        <w:jc w:val="center"/>
        <w:rPr>
          <w:rFonts w:ascii="Arial" w:hAnsi="Arial" w:cs="Arial"/>
          <w:sz w:val="22"/>
          <w:szCs w:val="22"/>
        </w:rPr>
      </w:pPr>
      <w:r w:rsidRPr="009001ED">
        <w:rPr>
          <w:rFonts w:ascii="Arial" w:hAnsi="Arial" w:cs="Arial"/>
          <w:sz w:val="22"/>
          <w:szCs w:val="22"/>
        </w:rPr>
        <w:t>Članak 4.</w:t>
      </w:r>
    </w:p>
    <w:p w:rsidR="009001ED" w:rsidRPr="009001ED" w:rsidRDefault="009001ED" w:rsidP="009001ED">
      <w:pPr>
        <w:rPr>
          <w:rFonts w:ascii="Arial" w:hAnsi="Arial" w:cs="Arial"/>
          <w:sz w:val="22"/>
          <w:szCs w:val="22"/>
        </w:rPr>
      </w:pPr>
    </w:p>
    <w:p w:rsidR="00025583" w:rsidRPr="009001ED" w:rsidRDefault="00025583" w:rsidP="009001ED">
      <w:pPr>
        <w:jc w:val="both"/>
        <w:rPr>
          <w:rFonts w:ascii="Arial" w:hAnsi="Arial" w:cs="Arial"/>
          <w:sz w:val="22"/>
          <w:szCs w:val="22"/>
        </w:rPr>
      </w:pPr>
      <w:r w:rsidRPr="009001ED">
        <w:rPr>
          <w:rFonts w:ascii="Arial" w:hAnsi="Arial" w:cs="Arial"/>
          <w:sz w:val="22"/>
          <w:szCs w:val="22"/>
        </w:rPr>
        <w:t>Ovaj se Program se objavljuje u Službenim novinama PGŽ, a stupa na snagu 01.01.2019.</w:t>
      </w:r>
      <w:r w:rsidR="009001ED" w:rsidRPr="009001ED">
        <w:rPr>
          <w:rFonts w:ascii="Arial" w:hAnsi="Arial" w:cs="Arial"/>
          <w:sz w:val="22"/>
          <w:szCs w:val="22"/>
        </w:rPr>
        <w:t xml:space="preserve"> </w:t>
      </w:r>
      <w:r w:rsidRPr="009001ED">
        <w:rPr>
          <w:rFonts w:ascii="Arial" w:hAnsi="Arial" w:cs="Arial"/>
          <w:sz w:val="22"/>
          <w:szCs w:val="22"/>
        </w:rPr>
        <w:t>godine.</w:t>
      </w:r>
    </w:p>
    <w:p w:rsidR="009001ED" w:rsidRDefault="009001ED" w:rsidP="009001ED">
      <w:pPr>
        <w:rPr>
          <w:rFonts w:ascii="Arial" w:hAnsi="Arial" w:cs="Arial"/>
          <w:sz w:val="22"/>
          <w:szCs w:val="22"/>
        </w:rPr>
      </w:pPr>
    </w:p>
    <w:p w:rsidR="009001ED" w:rsidRDefault="009001ED" w:rsidP="009001ED">
      <w:pPr>
        <w:rPr>
          <w:rFonts w:ascii="Arial" w:hAnsi="Arial" w:cs="Arial"/>
          <w:sz w:val="22"/>
          <w:szCs w:val="22"/>
        </w:rPr>
      </w:pPr>
    </w:p>
    <w:p w:rsidR="00025583" w:rsidRPr="009001ED" w:rsidRDefault="00025583" w:rsidP="009001ED">
      <w:pPr>
        <w:rPr>
          <w:rFonts w:ascii="Arial" w:hAnsi="Arial" w:cs="Arial"/>
          <w:sz w:val="22"/>
          <w:szCs w:val="22"/>
        </w:rPr>
      </w:pPr>
      <w:r w:rsidRPr="009001ED">
        <w:rPr>
          <w:rFonts w:ascii="Arial" w:hAnsi="Arial" w:cs="Arial"/>
          <w:sz w:val="22"/>
          <w:szCs w:val="22"/>
        </w:rPr>
        <w:t>Klasa:</w:t>
      </w:r>
    </w:p>
    <w:p w:rsidR="00025583" w:rsidRPr="009001ED" w:rsidRDefault="00025583" w:rsidP="00025583">
      <w:pPr>
        <w:rPr>
          <w:rFonts w:ascii="Arial" w:hAnsi="Arial" w:cs="Arial"/>
          <w:sz w:val="22"/>
          <w:szCs w:val="22"/>
        </w:rPr>
      </w:pPr>
      <w:proofErr w:type="spellStart"/>
      <w:r w:rsidRPr="009001ED">
        <w:rPr>
          <w:rFonts w:ascii="Arial" w:hAnsi="Arial" w:cs="Arial"/>
          <w:sz w:val="22"/>
          <w:szCs w:val="22"/>
        </w:rPr>
        <w:t>Urbroj</w:t>
      </w:r>
      <w:proofErr w:type="spellEnd"/>
      <w:r w:rsidRPr="009001ED">
        <w:rPr>
          <w:rFonts w:ascii="Arial" w:hAnsi="Arial" w:cs="Arial"/>
          <w:sz w:val="22"/>
          <w:szCs w:val="22"/>
        </w:rPr>
        <w:t>:</w:t>
      </w:r>
    </w:p>
    <w:p w:rsidR="00025583" w:rsidRPr="009001ED" w:rsidRDefault="00025583" w:rsidP="00025583">
      <w:pPr>
        <w:rPr>
          <w:rFonts w:ascii="Arial" w:hAnsi="Arial" w:cs="Arial"/>
          <w:sz w:val="22"/>
          <w:szCs w:val="22"/>
        </w:rPr>
      </w:pPr>
      <w:r w:rsidRPr="009001ED">
        <w:rPr>
          <w:rFonts w:ascii="Arial" w:hAnsi="Arial" w:cs="Arial"/>
          <w:sz w:val="22"/>
          <w:szCs w:val="22"/>
        </w:rPr>
        <w:t>Mali Lošinj,</w:t>
      </w:r>
    </w:p>
    <w:p w:rsidR="009001ED" w:rsidRDefault="009001ED" w:rsidP="00025583">
      <w:pPr>
        <w:rPr>
          <w:rFonts w:ascii="Arial" w:hAnsi="Arial" w:cs="Arial"/>
          <w:sz w:val="22"/>
          <w:szCs w:val="22"/>
        </w:rPr>
      </w:pPr>
    </w:p>
    <w:p w:rsidR="00025583" w:rsidRPr="009001ED" w:rsidRDefault="00025583" w:rsidP="009001ED">
      <w:pPr>
        <w:ind w:left="3540"/>
        <w:jc w:val="center"/>
        <w:rPr>
          <w:rFonts w:ascii="Arial" w:hAnsi="Arial" w:cs="Arial"/>
          <w:sz w:val="22"/>
          <w:szCs w:val="22"/>
        </w:rPr>
      </w:pPr>
      <w:r w:rsidRPr="009001ED">
        <w:rPr>
          <w:rFonts w:ascii="Arial" w:hAnsi="Arial" w:cs="Arial"/>
          <w:sz w:val="22"/>
          <w:szCs w:val="22"/>
        </w:rPr>
        <w:t>Grad Mali Lošinj</w:t>
      </w:r>
    </w:p>
    <w:p w:rsidR="00025583" w:rsidRPr="009001ED" w:rsidRDefault="00025583" w:rsidP="009001ED">
      <w:pPr>
        <w:ind w:left="3540"/>
        <w:jc w:val="center"/>
        <w:rPr>
          <w:rFonts w:ascii="Arial" w:hAnsi="Arial" w:cs="Arial"/>
          <w:sz w:val="22"/>
          <w:szCs w:val="22"/>
        </w:rPr>
      </w:pPr>
      <w:r w:rsidRPr="009001ED">
        <w:rPr>
          <w:rFonts w:ascii="Arial" w:hAnsi="Arial" w:cs="Arial"/>
          <w:sz w:val="22"/>
          <w:szCs w:val="22"/>
        </w:rPr>
        <w:t>Gradsko vijeće</w:t>
      </w:r>
    </w:p>
    <w:p w:rsidR="009001ED" w:rsidRDefault="009001ED" w:rsidP="009001ED">
      <w:pPr>
        <w:ind w:left="3540"/>
        <w:jc w:val="center"/>
        <w:rPr>
          <w:rFonts w:ascii="Arial" w:hAnsi="Arial" w:cs="Arial"/>
          <w:sz w:val="22"/>
          <w:szCs w:val="22"/>
        </w:rPr>
      </w:pPr>
    </w:p>
    <w:p w:rsidR="009001ED" w:rsidRDefault="009001ED" w:rsidP="009001ED">
      <w:pPr>
        <w:ind w:left="3540"/>
        <w:jc w:val="center"/>
        <w:rPr>
          <w:rFonts w:ascii="Arial" w:hAnsi="Arial" w:cs="Arial"/>
          <w:sz w:val="22"/>
          <w:szCs w:val="22"/>
        </w:rPr>
      </w:pPr>
    </w:p>
    <w:p w:rsidR="00025583" w:rsidRPr="009001ED" w:rsidRDefault="00025583" w:rsidP="009001ED">
      <w:pPr>
        <w:ind w:left="3540"/>
        <w:jc w:val="center"/>
        <w:rPr>
          <w:rFonts w:ascii="Arial" w:hAnsi="Arial" w:cs="Arial"/>
          <w:sz w:val="22"/>
          <w:szCs w:val="22"/>
        </w:rPr>
      </w:pPr>
      <w:r w:rsidRPr="009001ED">
        <w:rPr>
          <w:rFonts w:ascii="Arial" w:hAnsi="Arial" w:cs="Arial"/>
          <w:sz w:val="22"/>
          <w:szCs w:val="22"/>
        </w:rPr>
        <w:t>Predsjednik:</w:t>
      </w:r>
    </w:p>
    <w:p w:rsidR="009001ED" w:rsidRDefault="009001ED" w:rsidP="009001ED">
      <w:pPr>
        <w:ind w:left="3540"/>
        <w:jc w:val="center"/>
        <w:rPr>
          <w:rFonts w:ascii="Arial" w:hAnsi="Arial" w:cs="Arial"/>
          <w:sz w:val="22"/>
          <w:szCs w:val="22"/>
        </w:rPr>
      </w:pPr>
    </w:p>
    <w:p w:rsidR="009001ED" w:rsidRDefault="009001ED" w:rsidP="009001ED">
      <w:pPr>
        <w:ind w:left="3540"/>
        <w:jc w:val="center"/>
        <w:rPr>
          <w:rFonts w:ascii="Arial" w:hAnsi="Arial" w:cs="Arial"/>
          <w:sz w:val="22"/>
          <w:szCs w:val="22"/>
        </w:rPr>
      </w:pPr>
    </w:p>
    <w:p w:rsidR="009001ED" w:rsidRDefault="009001ED" w:rsidP="009001ED">
      <w:pPr>
        <w:ind w:left="3540"/>
        <w:jc w:val="center"/>
        <w:rPr>
          <w:rFonts w:ascii="Arial" w:hAnsi="Arial" w:cs="Arial"/>
          <w:sz w:val="22"/>
          <w:szCs w:val="22"/>
        </w:rPr>
      </w:pPr>
    </w:p>
    <w:p w:rsidR="00025583" w:rsidRPr="009001ED" w:rsidRDefault="00025583" w:rsidP="009001ED">
      <w:pPr>
        <w:ind w:left="3540"/>
        <w:jc w:val="center"/>
        <w:rPr>
          <w:rFonts w:ascii="Arial" w:hAnsi="Arial" w:cs="Arial"/>
          <w:sz w:val="22"/>
          <w:szCs w:val="22"/>
        </w:rPr>
      </w:pPr>
      <w:r w:rsidRPr="009001ED">
        <w:rPr>
          <w:rFonts w:ascii="Arial" w:hAnsi="Arial" w:cs="Arial"/>
          <w:sz w:val="22"/>
          <w:szCs w:val="22"/>
        </w:rPr>
        <w:t>Elvis Živković</w:t>
      </w:r>
    </w:p>
    <w:p w:rsidR="006273DC" w:rsidRPr="009001ED" w:rsidRDefault="006273DC" w:rsidP="00004DE4">
      <w:pPr>
        <w:rPr>
          <w:rFonts w:ascii="Arial" w:hAnsi="Arial" w:cs="Arial"/>
          <w:sz w:val="22"/>
          <w:szCs w:val="22"/>
        </w:rPr>
      </w:pPr>
    </w:p>
    <w:p w:rsidR="006273DC" w:rsidRPr="009001ED" w:rsidRDefault="006273DC" w:rsidP="00004DE4">
      <w:pPr>
        <w:rPr>
          <w:rFonts w:ascii="Arial" w:hAnsi="Arial" w:cs="Arial"/>
          <w:sz w:val="22"/>
          <w:szCs w:val="22"/>
        </w:rPr>
      </w:pPr>
    </w:p>
    <w:p w:rsidR="006273DC" w:rsidRPr="009001ED" w:rsidRDefault="006273DC" w:rsidP="00004DE4">
      <w:pPr>
        <w:rPr>
          <w:rFonts w:ascii="Arial" w:hAnsi="Arial" w:cs="Arial"/>
          <w:sz w:val="22"/>
          <w:szCs w:val="22"/>
        </w:rPr>
      </w:pPr>
    </w:p>
    <w:p w:rsidR="007574B2" w:rsidRPr="009001ED" w:rsidRDefault="007574B2" w:rsidP="00004DE4">
      <w:pPr>
        <w:rPr>
          <w:rFonts w:ascii="Arial" w:hAnsi="Arial" w:cs="Arial"/>
          <w:sz w:val="22"/>
          <w:szCs w:val="22"/>
        </w:rPr>
      </w:pPr>
    </w:p>
    <w:p w:rsidR="001D52B6" w:rsidRPr="009001ED" w:rsidRDefault="001D52B6" w:rsidP="00004DE4">
      <w:pPr>
        <w:rPr>
          <w:rFonts w:ascii="Arial" w:hAnsi="Arial" w:cs="Arial"/>
          <w:sz w:val="22"/>
          <w:szCs w:val="22"/>
        </w:rPr>
      </w:pPr>
    </w:p>
    <w:p w:rsidR="001C0C28" w:rsidRPr="009001ED" w:rsidRDefault="001C0C28" w:rsidP="00004DE4">
      <w:pPr>
        <w:rPr>
          <w:rFonts w:ascii="Arial" w:hAnsi="Arial" w:cs="Arial"/>
          <w:sz w:val="22"/>
          <w:szCs w:val="22"/>
        </w:rPr>
      </w:pPr>
    </w:p>
    <w:p w:rsidR="001C0C28" w:rsidRPr="009001ED" w:rsidRDefault="001C0C28" w:rsidP="00004DE4">
      <w:pPr>
        <w:rPr>
          <w:rFonts w:ascii="Arial" w:hAnsi="Arial" w:cs="Arial"/>
          <w:sz w:val="22"/>
          <w:szCs w:val="22"/>
        </w:rPr>
      </w:pPr>
    </w:p>
    <w:p w:rsidR="001C0C28" w:rsidRPr="009001ED" w:rsidRDefault="001C0C28" w:rsidP="00004DE4">
      <w:pPr>
        <w:rPr>
          <w:rFonts w:ascii="Arial" w:hAnsi="Arial" w:cs="Arial"/>
          <w:sz w:val="22"/>
          <w:szCs w:val="22"/>
        </w:rPr>
      </w:pPr>
    </w:p>
    <w:p w:rsidR="001C0C28" w:rsidRPr="009001ED" w:rsidRDefault="001C0C28" w:rsidP="00004DE4">
      <w:pPr>
        <w:rPr>
          <w:rFonts w:ascii="Arial" w:hAnsi="Arial" w:cs="Arial"/>
          <w:sz w:val="22"/>
          <w:szCs w:val="22"/>
        </w:rPr>
      </w:pPr>
    </w:p>
    <w:p w:rsidR="001C0C28" w:rsidRPr="009001ED" w:rsidRDefault="001C0C28" w:rsidP="00004DE4">
      <w:pPr>
        <w:rPr>
          <w:rFonts w:ascii="Arial" w:hAnsi="Arial" w:cs="Arial"/>
          <w:sz w:val="22"/>
          <w:szCs w:val="22"/>
        </w:rPr>
      </w:pPr>
    </w:p>
    <w:p w:rsidR="001C0C28" w:rsidRPr="009001ED" w:rsidRDefault="001C0C28" w:rsidP="00004DE4">
      <w:pPr>
        <w:rPr>
          <w:rFonts w:ascii="Arial" w:hAnsi="Arial" w:cs="Arial"/>
          <w:sz w:val="22"/>
          <w:szCs w:val="22"/>
        </w:rPr>
      </w:pPr>
    </w:p>
    <w:p w:rsidR="00FE2E25" w:rsidRPr="009001ED" w:rsidRDefault="00FE2E25" w:rsidP="00004DE4">
      <w:pPr>
        <w:rPr>
          <w:rFonts w:ascii="Arial" w:hAnsi="Arial" w:cs="Arial"/>
          <w:sz w:val="22"/>
          <w:szCs w:val="22"/>
        </w:rPr>
      </w:pPr>
    </w:p>
    <w:p w:rsidR="00FE2E25" w:rsidRPr="009001ED" w:rsidRDefault="00FE2E25" w:rsidP="00004DE4">
      <w:pPr>
        <w:rPr>
          <w:rFonts w:ascii="Arial" w:hAnsi="Arial" w:cs="Arial"/>
          <w:sz w:val="22"/>
          <w:szCs w:val="22"/>
        </w:rPr>
      </w:pPr>
    </w:p>
    <w:p w:rsidR="00B2585E" w:rsidRPr="009001ED" w:rsidRDefault="00B2585E" w:rsidP="00004DE4">
      <w:pPr>
        <w:rPr>
          <w:rFonts w:ascii="Arial" w:hAnsi="Arial" w:cs="Arial"/>
          <w:sz w:val="22"/>
          <w:szCs w:val="22"/>
        </w:rPr>
      </w:pPr>
    </w:p>
    <w:p w:rsidR="007574B2" w:rsidRPr="009001ED" w:rsidRDefault="007574B2" w:rsidP="00004DE4">
      <w:pPr>
        <w:rPr>
          <w:rFonts w:ascii="Arial" w:hAnsi="Arial" w:cs="Arial"/>
          <w:sz w:val="22"/>
          <w:szCs w:val="22"/>
        </w:rPr>
      </w:pPr>
    </w:p>
    <w:p w:rsidR="009001ED" w:rsidRDefault="00984075" w:rsidP="00984075">
      <w:pPr>
        <w:rPr>
          <w:rFonts w:ascii="Arial" w:eastAsia="Times New Roman" w:hAnsi="Arial" w:cs="Arial"/>
          <w:spacing w:val="-3"/>
          <w:sz w:val="22"/>
          <w:szCs w:val="22"/>
          <w:lang w:eastAsia="ar-SA" w:bidi="ar-SA"/>
        </w:rPr>
      </w:pPr>
      <w:r w:rsidRPr="009001ED">
        <w:rPr>
          <w:rFonts w:ascii="Arial" w:eastAsia="Times New Roman" w:hAnsi="Arial" w:cs="Arial"/>
          <w:spacing w:val="-3"/>
          <w:sz w:val="22"/>
          <w:szCs w:val="22"/>
          <w:lang w:eastAsia="ar-SA" w:bidi="ar-SA"/>
        </w:rPr>
        <w:t xml:space="preserve"> </w:t>
      </w:r>
    </w:p>
    <w:p w:rsidR="009001ED" w:rsidRDefault="009001ED">
      <w:pPr>
        <w:widowControl/>
        <w:suppressAutoHyphens w:val="0"/>
        <w:spacing w:after="200" w:line="276" w:lineRule="auto"/>
        <w:rPr>
          <w:rFonts w:ascii="Arial" w:eastAsia="Times New Roman" w:hAnsi="Arial" w:cs="Arial"/>
          <w:spacing w:val="-3"/>
          <w:sz w:val="22"/>
          <w:szCs w:val="22"/>
          <w:lang w:eastAsia="ar-SA" w:bidi="ar-SA"/>
        </w:rPr>
      </w:pPr>
      <w:r>
        <w:rPr>
          <w:rFonts w:ascii="Arial" w:eastAsia="Times New Roman" w:hAnsi="Arial" w:cs="Arial"/>
          <w:spacing w:val="-3"/>
          <w:sz w:val="22"/>
          <w:szCs w:val="22"/>
          <w:lang w:eastAsia="ar-SA" w:bidi="ar-SA"/>
        </w:rPr>
        <w:br w:type="page"/>
      </w:r>
    </w:p>
    <w:p w:rsidR="00984075" w:rsidRPr="00173B0A" w:rsidRDefault="00984075" w:rsidP="00984075">
      <w:pPr>
        <w:rPr>
          <w:rFonts w:ascii="Arial" w:eastAsia="Times New Roman" w:hAnsi="Arial" w:cs="Arial"/>
          <w:b/>
          <w:spacing w:val="-3"/>
          <w:sz w:val="22"/>
          <w:szCs w:val="22"/>
          <w:lang w:eastAsia="ar-SA" w:bidi="ar-SA"/>
        </w:rPr>
      </w:pPr>
      <w:r w:rsidRPr="00173B0A">
        <w:rPr>
          <w:rFonts w:ascii="Arial" w:eastAsia="Times New Roman" w:hAnsi="Arial" w:cs="Arial"/>
          <w:b/>
          <w:spacing w:val="-3"/>
          <w:sz w:val="22"/>
          <w:szCs w:val="22"/>
          <w:lang w:eastAsia="ar-SA" w:bidi="ar-SA"/>
        </w:rPr>
        <w:lastRenderedPageBreak/>
        <w:t>Obrazloženje</w:t>
      </w:r>
    </w:p>
    <w:p w:rsidR="00984075" w:rsidRPr="00173B0A" w:rsidRDefault="00984075" w:rsidP="00984075">
      <w:pPr>
        <w:tabs>
          <w:tab w:val="left" w:pos="-720"/>
          <w:tab w:val="left" w:pos="-426"/>
        </w:tabs>
        <w:jc w:val="both"/>
        <w:rPr>
          <w:rFonts w:ascii="Arial" w:eastAsia="Times New Roman" w:hAnsi="Arial" w:cs="Arial"/>
          <w:b/>
          <w:i/>
          <w:spacing w:val="-3"/>
          <w:sz w:val="22"/>
          <w:szCs w:val="22"/>
          <w:lang w:eastAsia="ar-SA" w:bidi="ar-SA"/>
        </w:rPr>
      </w:pPr>
      <w:r w:rsidRPr="00173B0A">
        <w:rPr>
          <w:rFonts w:ascii="Arial" w:eastAsia="Times New Roman" w:hAnsi="Arial" w:cs="Arial"/>
          <w:b/>
          <w:i/>
          <w:spacing w:val="-3"/>
          <w:sz w:val="22"/>
          <w:szCs w:val="22"/>
          <w:lang w:eastAsia="ar-SA" w:bidi="ar-SA"/>
        </w:rPr>
        <w:t>Planirano održ</w:t>
      </w:r>
      <w:r w:rsidR="00B2585E" w:rsidRPr="00173B0A">
        <w:rPr>
          <w:rFonts w:ascii="Arial" w:eastAsia="Times New Roman" w:hAnsi="Arial" w:cs="Arial"/>
          <w:b/>
          <w:i/>
          <w:spacing w:val="-3"/>
          <w:sz w:val="22"/>
          <w:szCs w:val="22"/>
          <w:lang w:eastAsia="ar-SA" w:bidi="ar-SA"/>
        </w:rPr>
        <w:t>avanje komunalne infrastrukture:</w:t>
      </w:r>
    </w:p>
    <w:p w:rsidR="00173B0A" w:rsidRDefault="00173B0A" w:rsidP="00173B0A">
      <w:pPr>
        <w:pStyle w:val="StandardWeb"/>
        <w:spacing w:before="0" w:beforeAutospacing="0" w:after="0"/>
        <w:rPr>
          <w:rFonts w:ascii="Arial" w:hAnsi="Arial" w:cs="Arial"/>
          <w:sz w:val="22"/>
          <w:szCs w:val="22"/>
        </w:rPr>
      </w:pPr>
    </w:p>
    <w:p w:rsidR="003F2FE8" w:rsidRPr="009001ED" w:rsidRDefault="003F2FE8" w:rsidP="00173B0A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9001ED">
        <w:rPr>
          <w:rFonts w:ascii="Arial" w:hAnsi="Arial" w:cs="Arial"/>
          <w:sz w:val="22"/>
          <w:szCs w:val="22"/>
        </w:rPr>
        <w:t>-</w:t>
      </w:r>
      <w:r w:rsidR="00173B0A">
        <w:rPr>
          <w:rFonts w:ascii="Arial" w:hAnsi="Arial" w:cs="Arial"/>
          <w:sz w:val="22"/>
          <w:szCs w:val="22"/>
        </w:rPr>
        <w:t xml:space="preserve"> </w:t>
      </w:r>
      <w:r w:rsidRPr="009001ED">
        <w:rPr>
          <w:rFonts w:ascii="Arial" w:hAnsi="Arial" w:cs="Arial"/>
          <w:sz w:val="22"/>
          <w:szCs w:val="22"/>
        </w:rPr>
        <w:t xml:space="preserve">Javna rasvjeta odnosi se na  utrošak. </w:t>
      </w:r>
      <w:proofErr w:type="spellStart"/>
      <w:r w:rsidRPr="009001ED">
        <w:rPr>
          <w:rFonts w:ascii="Arial" w:hAnsi="Arial" w:cs="Arial"/>
          <w:sz w:val="22"/>
          <w:szCs w:val="22"/>
        </w:rPr>
        <w:t>el.energije</w:t>
      </w:r>
      <w:proofErr w:type="spellEnd"/>
      <w:r w:rsidRPr="009001ED">
        <w:rPr>
          <w:rFonts w:ascii="Arial" w:hAnsi="Arial" w:cs="Arial"/>
          <w:sz w:val="22"/>
          <w:szCs w:val="22"/>
        </w:rPr>
        <w:t xml:space="preserve"> , održavanje javne rasvjete i dekorativne rasvjete Grada</w:t>
      </w:r>
    </w:p>
    <w:p w:rsidR="00A659D6" w:rsidRPr="009001ED" w:rsidRDefault="00A659D6" w:rsidP="00173B0A">
      <w:pPr>
        <w:pStyle w:val="StandardWeb"/>
        <w:spacing w:before="0" w:beforeAutospacing="0" w:after="0"/>
        <w:rPr>
          <w:rFonts w:ascii="Arial" w:hAnsi="Arial" w:cs="Arial"/>
          <w:sz w:val="22"/>
          <w:szCs w:val="22"/>
        </w:rPr>
      </w:pPr>
    </w:p>
    <w:p w:rsidR="003F2FE8" w:rsidRPr="009001ED" w:rsidRDefault="003F2FE8" w:rsidP="00173B0A">
      <w:pPr>
        <w:jc w:val="both"/>
        <w:rPr>
          <w:rFonts w:ascii="Arial" w:hAnsi="Arial" w:cs="Arial"/>
          <w:sz w:val="22"/>
          <w:szCs w:val="22"/>
        </w:rPr>
      </w:pPr>
      <w:r w:rsidRPr="009001ED">
        <w:rPr>
          <w:rFonts w:ascii="Arial" w:hAnsi="Arial" w:cs="Arial"/>
          <w:sz w:val="22"/>
          <w:szCs w:val="22"/>
        </w:rPr>
        <w:t>-</w:t>
      </w:r>
      <w:r w:rsidR="00173B0A">
        <w:rPr>
          <w:rFonts w:ascii="Arial" w:hAnsi="Arial" w:cs="Arial"/>
          <w:sz w:val="22"/>
          <w:szCs w:val="22"/>
        </w:rPr>
        <w:t xml:space="preserve"> </w:t>
      </w:r>
      <w:r w:rsidRPr="009001ED">
        <w:rPr>
          <w:rFonts w:ascii="Arial" w:hAnsi="Arial" w:cs="Arial"/>
          <w:sz w:val="22"/>
          <w:szCs w:val="22"/>
        </w:rPr>
        <w:t xml:space="preserve">Održavanje zelenih javnih  površina  odnosi se na </w:t>
      </w:r>
      <w:proofErr w:type="spellStart"/>
      <w:r w:rsidRPr="009001ED">
        <w:rPr>
          <w:rFonts w:ascii="Arial" w:hAnsi="Arial" w:cs="Arial"/>
          <w:sz w:val="22"/>
          <w:szCs w:val="22"/>
        </w:rPr>
        <w:t>parkovno</w:t>
      </w:r>
      <w:proofErr w:type="spellEnd"/>
      <w:r w:rsidRPr="009001ED">
        <w:rPr>
          <w:rFonts w:ascii="Arial" w:hAnsi="Arial" w:cs="Arial"/>
          <w:sz w:val="22"/>
          <w:szCs w:val="22"/>
        </w:rPr>
        <w:t xml:space="preserve"> uređenje javnih površina, košnju,obrezivanje i skupljanje biološkog otpada s javnih zelenih površina, obnovu, održavanje i njegu drveća, ukrasnog grmlja, cvijeća, </w:t>
      </w:r>
      <w:proofErr w:type="spellStart"/>
      <w:r w:rsidRPr="009001ED">
        <w:rPr>
          <w:rFonts w:ascii="Arial" w:hAnsi="Arial" w:cs="Arial"/>
          <w:sz w:val="22"/>
          <w:szCs w:val="22"/>
        </w:rPr>
        <w:t>fitosanitarnu</w:t>
      </w:r>
      <w:proofErr w:type="spellEnd"/>
      <w:r w:rsidRPr="009001ED">
        <w:rPr>
          <w:rFonts w:ascii="Arial" w:hAnsi="Arial" w:cs="Arial"/>
          <w:sz w:val="22"/>
          <w:szCs w:val="22"/>
        </w:rPr>
        <w:t xml:space="preserve"> zaštitu, popločenja i staze u zelenim površinama, održavanje staza i održavanje dječjih igrala na dječjim igralištima.</w:t>
      </w:r>
    </w:p>
    <w:p w:rsidR="003F2FE8" w:rsidRPr="009001ED" w:rsidRDefault="003F2FE8" w:rsidP="00173B0A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</w:p>
    <w:p w:rsidR="00984075" w:rsidRPr="009001ED" w:rsidRDefault="00984075" w:rsidP="00173B0A">
      <w:pPr>
        <w:tabs>
          <w:tab w:val="left" w:pos="-720"/>
          <w:tab w:val="left" w:pos="-426"/>
        </w:tabs>
        <w:jc w:val="both"/>
        <w:rPr>
          <w:rFonts w:ascii="Arial" w:eastAsia="Times New Roman" w:hAnsi="Arial" w:cs="Arial"/>
          <w:spacing w:val="-3"/>
          <w:sz w:val="22"/>
          <w:szCs w:val="22"/>
          <w:lang w:eastAsia="ar-SA" w:bidi="ar-SA"/>
        </w:rPr>
      </w:pPr>
    </w:p>
    <w:p w:rsidR="003F2FE8" w:rsidRPr="009001ED" w:rsidRDefault="00984075" w:rsidP="00173B0A">
      <w:pPr>
        <w:tabs>
          <w:tab w:val="left" w:pos="-720"/>
          <w:tab w:val="left" w:pos="-426"/>
        </w:tabs>
        <w:jc w:val="both"/>
        <w:rPr>
          <w:rFonts w:ascii="Arial" w:eastAsia="Times New Roman" w:hAnsi="Arial" w:cs="Arial"/>
          <w:spacing w:val="-3"/>
          <w:sz w:val="22"/>
          <w:szCs w:val="22"/>
          <w:lang w:eastAsia="ar-SA" w:bidi="ar-SA"/>
        </w:rPr>
      </w:pPr>
      <w:r w:rsidRPr="009001ED">
        <w:rPr>
          <w:rFonts w:ascii="Arial" w:eastAsia="Times New Roman" w:hAnsi="Arial" w:cs="Arial"/>
          <w:spacing w:val="-3"/>
          <w:sz w:val="22"/>
          <w:szCs w:val="22"/>
          <w:lang w:eastAsia="ar-SA" w:bidi="ar-SA"/>
        </w:rPr>
        <w:t>-</w:t>
      </w:r>
      <w:r w:rsidR="00173B0A">
        <w:rPr>
          <w:rFonts w:ascii="Arial" w:eastAsia="Times New Roman" w:hAnsi="Arial" w:cs="Arial"/>
          <w:spacing w:val="-3"/>
          <w:sz w:val="22"/>
          <w:szCs w:val="22"/>
          <w:lang w:eastAsia="ar-SA" w:bidi="ar-SA"/>
        </w:rPr>
        <w:t xml:space="preserve"> </w:t>
      </w:r>
      <w:r w:rsidRPr="009001ED">
        <w:rPr>
          <w:rFonts w:ascii="Arial" w:eastAsia="Times New Roman" w:hAnsi="Arial" w:cs="Arial"/>
          <w:spacing w:val="-3"/>
          <w:sz w:val="22"/>
          <w:szCs w:val="22"/>
          <w:lang w:eastAsia="ar-SA" w:bidi="ar-SA"/>
        </w:rPr>
        <w:t>Održavanje čistoće javnih površina odnosi</w:t>
      </w:r>
      <w:r w:rsidR="003F2FE8" w:rsidRPr="009001ED">
        <w:rPr>
          <w:rFonts w:ascii="Arial" w:eastAsia="Times New Roman" w:hAnsi="Arial" w:cs="Arial"/>
          <w:spacing w:val="-3"/>
          <w:sz w:val="22"/>
          <w:szCs w:val="22"/>
          <w:lang w:eastAsia="ar-SA" w:bidi="ar-SA"/>
        </w:rPr>
        <w:t xml:space="preserve"> se na čišćenje javnih površina, te javnih plaža brodom,a  koje nisu pod koncesijom.</w:t>
      </w:r>
    </w:p>
    <w:p w:rsidR="009C29B0" w:rsidRPr="009001ED" w:rsidRDefault="009C29B0" w:rsidP="00173B0A">
      <w:pPr>
        <w:tabs>
          <w:tab w:val="left" w:pos="-720"/>
          <w:tab w:val="left" w:pos="-426"/>
        </w:tabs>
        <w:jc w:val="both"/>
        <w:rPr>
          <w:rFonts w:ascii="Arial" w:eastAsia="Times New Roman" w:hAnsi="Arial" w:cs="Arial"/>
          <w:spacing w:val="-3"/>
          <w:sz w:val="22"/>
          <w:szCs w:val="22"/>
          <w:lang w:eastAsia="ar-SA" w:bidi="ar-SA"/>
        </w:rPr>
      </w:pPr>
      <w:r w:rsidRPr="009001ED">
        <w:rPr>
          <w:rFonts w:ascii="Arial" w:eastAsia="Times New Roman" w:hAnsi="Arial" w:cs="Arial"/>
          <w:spacing w:val="-3"/>
          <w:sz w:val="22"/>
          <w:szCs w:val="22"/>
          <w:lang w:eastAsia="ar-SA" w:bidi="ar-SA"/>
        </w:rPr>
        <w:t xml:space="preserve">Održavanje se odnosi na čišćenje javnih površina, osim javnih cesta , ručno i strojno, pranje, čišćenje od snijega, leda, čišćenje košarica za </w:t>
      </w:r>
      <w:proofErr w:type="spellStart"/>
      <w:r w:rsidRPr="009001ED">
        <w:rPr>
          <w:rFonts w:ascii="Arial" w:eastAsia="Times New Roman" w:hAnsi="Arial" w:cs="Arial"/>
          <w:spacing w:val="-3"/>
          <w:sz w:val="22"/>
          <w:szCs w:val="22"/>
          <w:lang w:eastAsia="ar-SA" w:bidi="ar-SA"/>
        </w:rPr>
        <w:t>otpadke</w:t>
      </w:r>
      <w:proofErr w:type="spellEnd"/>
      <w:r w:rsidRPr="009001ED">
        <w:rPr>
          <w:rFonts w:ascii="Arial" w:eastAsia="Times New Roman" w:hAnsi="Arial" w:cs="Arial"/>
          <w:spacing w:val="-3"/>
          <w:sz w:val="22"/>
          <w:szCs w:val="22"/>
          <w:lang w:eastAsia="ar-SA" w:bidi="ar-SA"/>
        </w:rPr>
        <w:t>, uklanjanje otpada koje je nepoznata osoba odbacila na javnu površinu ili zemljište u vlasništvu JLS.</w:t>
      </w:r>
    </w:p>
    <w:p w:rsidR="009C29B0" w:rsidRPr="009001ED" w:rsidRDefault="009C29B0" w:rsidP="00173B0A">
      <w:pPr>
        <w:tabs>
          <w:tab w:val="left" w:pos="-720"/>
          <w:tab w:val="left" w:pos="-426"/>
        </w:tabs>
        <w:jc w:val="both"/>
        <w:rPr>
          <w:rFonts w:ascii="Arial" w:eastAsia="Times New Roman" w:hAnsi="Arial" w:cs="Arial"/>
          <w:spacing w:val="-3"/>
          <w:sz w:val="22"/>
          <w:szCs w:val="22"/>
          <w:lang w:eastAsia="ar-SA" w:bidi="ar-SA"/>
        </w:rPr>
      </w:pPr>
    </w:p>
    <w:p w:rsidR="009C29B0" w:rsidRPr="009001ED" w:rsidRDefault="009C29B0" w:rsidP="00173B0A">
      <w:pPr>
        <w:tabs>
          <w:tab w:val="left" w:pos="-720"/>
          <w:tab w:val="left" w:pos="-426"/>
        </w:tabs>
        <w:jc w:val="both"/>
        <w:rPr>
          <w:rFonts w:ascii="Arial" w:eastAsia="Times New Roman" w:hAnsi="Arial" w:cs="Arial"/>
          <w:spacing w:val="-3"/>
          <w:sz w:val="22"/>
          <w:szCs w:val="22"/>
          <w:lang w:eastAsia="ar-SA" w:bidi="ar-SA"/>
        </w:rPr>
      </w:pPr>
      <w:r w:rsidRPr="009001ED">
        <w:rPr>
          <w:rFonts w:ascii="Arial" w:eastAsia="Times New Roman" w:hAnsi="Arial" w:cs="Arial"/>
          <w:spacing w:val="-3"/>
          <w:sz w:val="22"/>
          <w:szCs w:val="22"/>
          <w:lang w:eastAsia="ar-SA" w:bidi="ar-SA"/>
        </w:rPr>
        <w:t>-</w:t>
      </w:r>
      <w:r w:rsidR="00173B0A">
        <w:rPr>
          <w:rFonts w:ascii="Arial" w:eastAsia="Times New Roman" w:hAnsi="Arial" w:cs="Arial"/>
          <w:spacing w:val="-3"/>
          <w:sz w:val="22"/>
          <w:szCs w:val="22"/>
          <w:lang w:eastAsia="ar-SA" w:bidi="ar-SA"/>
        </w:rPr>
        <w:t xml:space="preserve"> </w:t>
      </w:r>
      <w:r w:rsidRPr="009001ED">
        <w:rPr>
          <w:rFonts w:ascii="Arial" w:eastAsia="Times New Roman" w:hAnsi="Arial" w:cs="Arial"/>
          <w:spacing w:val="-3"/>
          <w:sz w:val="22"/>
          <w:szCs w:val="22"/>
          <w:lang w:eastAsia="ar-SA" w:bidi="ar-SA"/>
        </w:rPr>
        <w:t xml:space="preserve">Održavanje građevina javne odvodnje </w:t>
      </w:r>
      <w:proofErr w:type="spellStart"/>
      <w:r w:rsidRPr="009001ED">
        <w:rPr>
          <w:rFonts w:ascii="Arial" w:eastAsia="Times New Roman" w:hAnsi="Arial" w:cs="Arial"/>
          <w:spacing w:val="-3"/>
          <w:sz w:val="22"/>
          <w:szCs w:val="22"/>
          <w:lang w:eastAsia="ar-SA" w:bidi="ar-SA"/>
        </w:rPr>
        <w:t>oborinskih</w:t>
      </w:r>
      <w:proofErr w:type="spellEnd"/>
      <w:r w:rsidRPr="009001ED">
        <w:rPr>
          <w:rFonts w:ascii="Arial" w:eastAsia="Times New Roman" w:hAnsi="Arial" w:cs="Arial"/>
          <w:spacing w:val="-3"/>
          <w:sz w:val="22"/>
          <w:szCs w:val="22"/>
          <w:lang w:eastAsia="ar-SA" w:bidi="ar-SA"/>
        </w:rPr>
        <w:t xml:space="preserve"> voda se odnosi na upravljanje i održavanje</w:t>
      </w:r>
      <w:r w:rsidR="003E2B58" w:rsidRPr="009001ED">
        <w:rPr>
          <w:rFonts w:ascii="Arial" w:eastAsia="Times New Roman" w:hAnsi="Arial" w:cs="Arial"/>
          <w:spacing w:val="-3"/>
          <w:sz w:val="22"/>
          <w:szCs w:val="22"/>
          <w:lang w:eastAsia="ar-SA" w:bidi="ar-SA"/>
        </w:rPr>
        <w:t xml:space="preserve"> građevina koje služe prihvatu i ispuštanju </w:t>
      </w:r>
      <w:proofErr w:type="spellStart"/>
      <w:r w:rsidR="003E2B58" w:rsidRPr="009001ED">
        <w:rPr>
          <w:rFonts w:ascii="Arial" w:eastAsia="Times New Roman" w:hAnsi="Arial" w:cs="Arial"/>
          <w:spacing w:val="-3"/>
          <w:sz w:val="22"/>
          <w:szCs w:val="22"/>
          <w:lang w:eastAsia="ar-SA" w:bidi="ar-SA"/>
        </w:rPr>
        <w:t>oborinske</w:t>
      </w:r>
      <w:proofErr w:type="spellEnd"/>
      <w:r w:rsidR="003E2B58" w:rsidRPr="009001ED">
        <w:rPr>
          <w:rFonts w:ascii="Arial" w:eastAsia="Times New Roman" w:hAnsi="Arial" w:cs="Arial"/>
          <w:spacing w:val="-3"/>
          <w:sz w:val="22"/>
          <w:szCs w:val="22"/>
          <w:lang w:eastAsia="ar-SA" w:bidi="ar-SA"/>
        </w:rPr>
        <w:t xml:space="preserve"> odvodnje u naseljima.</w:t>
      </w:r>
    </w:p>
    <w:p w:rsidR="003E2B58" w:rsidRPr="009001ED" w:rsidRDefault="003E2B58" w:rsidP="00173B0A">
      <w:pPr>
        <w:tabs>
          <w:tab w:val="left" w:pos="-720"/>
          <w:tab w:val="left" w:pos="-426"/>
        </w:tabs>
        <w:jc w:val="both"/>
        <w:rPr>
          <w:rFonts w:ascii="Arial" w:eastAsia="Times New Roman" w:hAnsi="Arial" w:cs="Arial"/>
          <w:spacing w:val="-3"/>
          <w:sz w:val="22"/>
          <w:szCs w:val="22"/>
          <w:lang w:eastAsia="ar-SA" w:bidi="ar-SA"/>
        </w:rPr>
      </w:pPr>
    </w:p>
    <w:p w:rsidR="003E2B58" w:rsidRPr="009001ED" w:rsidRDefault="003E2B58" w:rsidP="00173B0A">
      <w:pPr>
        <w:tabs>
          <w:tab w:val="left" w:pos="-720"/>
          <w:tab w:val="left" w:pos="-426"/>
        </w:tabs>
        <w:jc w:val="both"/>
        <w:rPr>
          <w:rFonts w:ascii="Arial" w:eastAsia="Times New Roman" w:hAnsi="Arial" w:cs="Arial"/>
          <w:spacing w:val="-3"/>
          <w:sz w:val="22"/>
          <w:szCs w:val="22"/>
          <w:lang w:eastAsia="ar-SA" w:bidi="ar-SA"/>
        </w:rPr>
      </w:pPr>
      <w:r w:rsidRPr="009001ED">
        <w:rPr>
          <w:rFonts w:ascii="Arial" w:eastAsia="Times New Roman" w:hAnsi="Arial" w:cs="Arial"/>
          <w:spacing w:val="-3"/>
          <w:sz w:val="22"/>
          <w:szCs w:val="22"/>
          <w:lang w:eastAsia="ar-SA" w:bidi="ar-SA"/>
        </w:rPr>
        <w:t>- Održavanje građevina i uređaja javne namjene se odnosi na održavanje, popravci i čišćenje tih građevina, uređaja i predmeta a posebno fontana, javnih izljeva, autobusnih čekaonica, turističke signalizacije, komunalne opreme, javnih WC-a, rukohvata, NN mreže nužne za funkcioniranje štandov</w:t>
      </w:r>
      <w:r w:rsidR="001C0C28" w:rsidRPr="009001ED">
        <w:rPr>
          <w:rFonts w:ascii="Arial" w:eastAsia="Times New Roman" w:hAnsi="Arial" w:cs="Arial"/>
          <w:spacing w:val="-3"/>
          <w:sz w:val="22"/>
          <w:szCs w:val="22"/>
          <w:lang w:eastAsia="ar-SA" w:bidi="ar-SA"/>
        </w:rPr>
        <w:t xml:space="preserve">a i ostalo na javnim površinama,održavanje </w:t>
      </w:r>
      <w:proofErr w:type="spellStart"/>
      <w:r w:rsidR="001C0C28" w:rsidRPr="009001ED">
        <w:rPr>
          <w:rFonts w:ascii="Arial" w:eastAsia="Times New Roman" w:hAnsi="Arial" w:cs="Arial"/>
          <w:spacing w:val="-3"/>
          <w:sz w:val="22"/>
          <w:szCs w:val="22"/>
          <w:lang w:eastAsia="ar-SA" w:bidi="ar-SA"/>
        </w:rPr>
        <w:t>plažne</w:t>
      </w:r>
      <w:proofErr w:type="spellEnd"/>
      <w:r w:rsidR="001C0C28" w:rsidRPr="009001ED">
        <w:rPr>
          <w:rFonts w:ascii="Arial" w:eastAsia="Times New Roman" w:hAnsi="Arial" w:cs="Arial"/>
          <w:spacing w:val="-3"/>
          <w:sz w:val="22"/>
          <w:szCs w:val="22"/>
          <w:lang w:eastAsia="ar-SA" w:bidi="ar-SA"/>
        </w:rPr>
        <w:t xml:space="preserve"> opreme.</w:t>
      </w:r>
    </w:p>
    <w:p w:rsidR="003E2B58" w:rsidRPr="009001ED" w:rsidRDefault="003E2B58" w:rsidP="00173B0A">
      <w:pPr>
        <w:tabs>
          <w:tab w:val="left" w:pos="-720"/>
          <w:tab w:val="left" w:pos="-426"/>
        </w:tabs>
        <w:jc w:val="both"/>
        <w:rPr>
          <w:rFonts w:ascii="Arial" w:eastAsia="Times New Roman" w:hAnsi="Arial" w:cs="Arial"/>
          <w:spacing w:val="-3"/>
          <w:sz w:val="22"/>
          <w:szCs w:val="22"/>
          <w:lang w:eastAsia="ar-SA" w:bidi="ar-SA"/>
        </w:rPr>
      </w:pPr>
    </w:p>
    <w:p w:rsidR="003E2B58" w:rsidRPr="009001ED" w:rsidRDefault="003E2B58" w:rsidP="00173B0A">
      <w:pPr>
        <w:jc w:val="both"/>
        <w:rPr>
          <w:rFonts w:ascii="Arial" w:hAnsi="Arial" w:cs="Arial"/>
          <w:sz w:val="22"/>
          <w:szCs w:val="22"/>
        </w:rPr>
      </w:pPr>
      <w:r w:rsidRPr="009001ED">
        <w:rPr>
          <w:rFonts w:ascii="Arial" w:eastAsia="Times New Roman" w:hAnsi="Arial" w:cs="Arial"/>
          <w:spacing w:val="-3"/>
          <w:sz w:val="22"/>
          <w:szCs w:val="22"/>
          <w:lang w:eastAsia="ar-SA" w:bidi="ar-SA"/>
        </w:rPr>
        <w:t>-</w:t>
      </w:r>
      <w:r w:rsidR="00173B0A">
        <w:rPr>
          <w:rFonts w:ascii="Arial" w:eastAsia="Times New Roman" w:hAnsi="Arial" w:cs="Arial"/>
          <w:spacing w:val="-3"/>
          <w:sz w:val="22"/>
          <w:szCs w:val="22"/>
          <w:lang w:eastAsia="ar-SA" w:bidi="ar-SA"/>
        </w:rPr>
        <w:t xml:space="preserve"> </w:t>
      </w:r>
      <w:r w:rsidRPr="009001ED">
        <w:rPr>
          <w:rFonts w:ascii="Arial" w:hAnsi="Arial" w:cs="Arial"/>
          <w:sz w:val="22"/>
          <w:szCs w:val="22"/>
        </w:rPr>
        <w:t xml:space="preserve">Održavanje groblja odnosi se na redovno, tekuće održavanje groblja, </w:t>
      </w:r>
      <w:proofErr w:type="spellStart"/>
      <w:r w:rsidRPr="009001ED">
        <w:rPr>
          <w:rFonts w:ascii="Arial" w:hAnsi="Arial" w:cs="Arial"/>
          <w:sz w:val="22"/>
          <w:szCs w:val="22"/>
        </w:rPr>
        <w:t>putevi</w:t>
      </w:r>
      <w:proofErr w:type="spellEnd"/>
      <w:r w:rsidRPr="009001ED">
        <w:rPr>
          <w:rFonts w:ascii="Arial" w:hAnsi="Arial" w:cs="Arial"/>
          <w:sz w:val="22"/>
          <w:szCs w:val="22"/>
        </w:rPr>
        <w:t>,zidovi,zelenilo i sve površine unutar groblja.</w:t>
      </w:r>
    </w:p>
    <w:p w:rsidR="003E2B58" w:rsidRPr="009001ED" w:rsidRDefault="003E2B58" w:rsidP="00173B0A">
      <w:pPr>
        <w:tabs>
          <w:tab w:val="left" w:pos="-720"/>
          <w:tab w:val="left" w:pos="-426"/>
        </w:tabs>
        <w:jc w:val="both"/>
        <w:rPr>
          <w:rFonts w:ascii="Arial" w:eastAsia="Times New Roman" w:hAnsi="Arial" w:cs="Arial"/>
          <w:spacing w:val="-3"/>
          <w:sz w:val="22"/>
          <w:szCs w:val="22"/>
          <w:lang w:eastAsia="ar-SA" w:bidi="ar-SA"/>
        </w:rPr>
      </w:pPr>
    </w:p>
    <w:p w:rsidR="003E2B58" w:rsidRPr="009001ED" w:rsidRDefault="003E2B58" w:rsidP="00173B0A">
      <w:pPr>
        <w:jc w:val="both"/>
        <w:rPr>
          <w:rFonts w:ascii="Arial" w:hAnsi="Arial" w:cs="Arial"/>
          <w:sz w:val="22"/>
          <w:szCs w:val="22"/>
        </w:rPr>
      </w:pPr>
      <w:r w:rsidRPr="009001ED">
        <w:rPr>
          <w:rFonts w:ascii="Arial" w:eastAsia="Times New Roman" w:hAnsi="Arial" w:cs="Arial"/>
          <w:spacing w:val="-3"/>
          <w:sz w:val="22"/>
          <w:szCs w:val="22"/>
          <w:lang w:eastAsia="ar-SA" w:bidi="ar-SA"/>
        </w:rPr>
        <w:t>-</w:t>
      </w:r>
      <w:r w:rsidRPr="009001ED">
        <w:rPr>
          <w:rFonts w:ascii="Arial" w:hAnsi="Arial" w:cs="Arial"/>
          <w:sz w:val="22"/>
          <w:szCs w:val="22"/>
        </w:rPr>
        <w:t>-Održavanje nerazvrstanih cesta odnosi se na održavanje nerazvrstanih cesta, zimsko održavanje cesta i putova,  regulaciju prometa  i prometnu signalizaciju</w:t>
      </w:r>
    </w:p>
    <w:p w:rsidR="003E2B58" w:rsidRPr="009001ED" w:rsidRDefault="003E2B58" w:rsidP="00173B0A">
      <w:pPr>
        <w:jc w:val="both"/>
        <w:rPr>
          <w:rFonts w:ascii="Arial" w:hAnsi="Arial" w:cs="Arial"/>
          <w:sz w:val="22"/>
          <w:szCs w:val="22"/>
        </w:rPr>
      </w:pPr>
      <w:r w:rsidRPr="009001ED">
        <w:rPr>
          <w:rFonts w:ascii="Arial" w:hAnsi="Arial" w:cs="Arial"/>
          <w:sz w:val="22"/>
          <w:szCs w:val="22"/>
        </w:rPr>
        <w:t xml:space="preserve">Sanacija asfalta preciznije  definirana u proljeće, nakon što se utvrđuje  oštećenje od </w:t>
      </w:r>
      <w:proofErr w:type="spellStart"/>
      <w:r w:rsidRPr="009001ED">
        <w:rPr>
          <w:rFonts w:ascii="Arial" w:hAnsi="Arial" w:cs="Arial"/>
          <w:sz w:val="22"/>
          <w:szCs w:val="22"/>
        </w:rPr>
        <w:t>oborinskih</w:t>
      </w:r>
      <w:proofErr w:type="spellEnd"/>
      <w:r w:rsidRPr="009001ED">
        <w:rPr>
          <w:rFonts w:ascii="Arial" w:hAnsi="Arial" w:cs="Arial"/>
          <w:sz w:val="22"/>
          <w:szCs w:val="22"/>
        </w:rPr>
        <w:t xml:space="preserve"> voda. U planu je sanacija asfalta prema </w:t>
      </w:r>
      <w:proofErr w:type="spellStart"/>
      <w:r w:rsidRPr="009001ED">
        <w:rPr>
          <w:rFonts w:ascii="Arial" w:hAnsi="Arial" w:cs="Arial"/>
          <w:sz w:val="22"/>
          <w:szCs w:val="22"/>
        </w:rPr>
        <w:t>Klarićima</w:t>
      </w:r>
      <w:proofErr w:type="spellEnd"/>
      <w:r w:rsidR="006F5098" w:rsidRPr="009001ED">
        <w:rPr>
          <w:rFonts w:ascii="Arial" w:hAnsi="Arial" w:cs="Arial"/>
          <w:sz w:val="22"/>
          <w:szCs w:val="22"/>
        </w:rPr>
        <w:t xml:space="preserve">,parkiralište u </w:t>
      </w:r>
      <w:proofErr w:type="spellStart"/>
      <w:r w:rsidR="006F5098" w:rsidRPr="009001ED">
        <w:rPr>
          <w:rFonts w:ascii="Arial" w:hAnsi="Arial" w:cs="Arial"/>
          <w:sz w:val="22"/>
          <w:szCs w:val="22"/>
        </w:rPr>
        <w:t>Nerezinama</w:t>
      </w:r>
      <w:proofErr w:type="spellEnd"/>
      <w:r w:rsidR="006F5098" w:rsidRPr="009001ED">
        <w:rPr>
          <w:rFonts w:ascii="Arial" w:hAnsi="Arial" w:cs="Arial"/>
          <w:sz w:val="22"/>
          <w:szCs w:val="22"/>
        </w:rPr>
        <w:t xml:space="preserve">, cesta za </w:t>
      </w:r>
      <w:proofErr w:type="spellStart"/>
      <w:r w:rsidR="006F5098" w:rsidRPr="009001ED">
        <w:rPr>
          <w:rFonts w:ascii="Arial" w:hAnsi="Arial" w:cs="Arial"/>
          <w:sz w:val="22"/>
          <w:szCs w:val="22"/>
        </w:rPr>
        <w:t>Mrtvašku</w:t>
      </w:r>
      <w:proofErr w:type="spellEnd"/>
      <w:r w:rsidR="006F5098" w:rsidRPr="009001E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F5098" w:rsidRPr="009001ED">
        <w:rPr>
          <w:rFonts w:ascii="Arial" w:hAnsi="Arial" w:cs="Arial"/>
          <w:sz w:val="22"/>
          <w:szCs w:val="22"/>
        </w:rPr>
        <w:t>Malin</w:t>
      </w:r>
      <w:proofErr w:type="spellEnd"/>
      <w:r w:rsidR="006F5098" w:rsidRPr="009001ED">
        <w:rPr>
          <w:rFonts w:ascii="Arial" w:hAnsi="Arial" w:cs="Arial"/>
          <w:sz w:val="22"/>
          <w:szCs w:val="22"/>
        </w:rPr>
        <w:t xml:space="preserve">, </w:t>
      </w:r>
      <w:r w:rsidRPr="009001ED">
        <w:rPr>
          <w:rFonts w:ascii="Arial" w:hAnsi="Arial" w:cs="Arial"/>
          <w:sz w:val="22"/>
          <w:szCs w:val="22"/>
        </w:rPr>
        <w:t xml:space="preserve"> i udarne rupe.</w:t>
      </w:r>
    </w:p>
    <w:p w:rsidR="003E2B58" w:rsidRPr="009001ED" w:rsidRDefault="003E2B58" w:rsidP="00173B0A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3E2B58" w:rsidRPr="009001ED" w:rsidRDefault="003E2B58" w:rsidP="00173B0A">
      <w:pPr>
        <w:tabs>
          <w:tab w:val="left" w:pos="-720"/>
          <w:tab w:val="left" w:pos="-426"/>
        </w:tabs>
        <w:jc w:val="both"/>
        <w:rPr>
          <w:rFonts w:ascii="Arial" w:eastAsia="Times New Roman" w:hAnsi="Arial" w:cs="Arial"/>
          <w:spacing w:val="-3"/>
          <w:sz w:val="22"/>
          <w:szCs w:val="22"/>
          <w:lang w:eastAsia="ar-SA" w:bidi="ar-SA"/>
        </w:rPr>
      </w:pPr>
      <w:r w:rsidRPr="009001ED">
        <w:rPr>
          <w:rFonts w:ascii="Arial" w:eastAsia="Times New Roman" w:hAnsi="Arial" w:cs="Arial"/>
          <w:spacing w:val="-3"/>
          <w:sz w:val="22"/>
          <w:szCs w:val="22"/>
          <w:lang w:eastAsia="ar-SA" w:bidi="ar-SA"/>
        </w:rPr>
        <w:t>-</w:t>
      </w:r>
      <w:r w:rsidR="00173B0A">
        <w:rPr>
          <w:rFonts w:ascii="Arial" w:eastAsia="Times New Roman" w:hAnsi="Arial" w:cs="Arial"/>
          <w:spacing w:val="-3"/>
          <w:sz w:val="22"/>
          <w:szCs w:val="22"/>
          <w:lang w:eastAsia="ar-SA" w:bidi="ar-SA"/>
        </w:rPr>
        <w:t xml:space="preserve"> </w:t>
      </w:r>
      <w:r w:rsidRPr="009001ED">
        <w:rPr>
          <w:rFonts w:ascii="Arial" w:eastAsia="Times New Roman" w:hAnsi="Arial" w:cs="Arial"/>
          <w:spacing w:val="-3"/>
          <w:sz w:val="22"/>
          <w:szCs w:val="22"/>
          <w:lang w:eastAsia="ar-SA" w:bidi="ar-SA"/>
        </w:rPr>
        <w:t>Održavanje javnoprometnih površina na kojima nije dozvoljen promet motornim vozilima odnosi se na sanacije jav</w:t>
      </w:r>
      <w:r w:rsidR="006F5098" w:rsidRPr="009001ED">
        <w:rPr>
          <w:rFonts w:ascii="Arial" w:eastAsia="Times New Roman" w:hAnsi="Arial" w:cs="Arial"/>
          <w:spacing w:val="-3"/>
          <w:sz w:val="22"/>
          <w:szCs w:val="22"/>
          <w:lang w:eastAsia="ar-SA" w:bidi="ar-SA"/>
        </w:rPr>
        <w:t>nih površina, sunčališta, plaža, a prema prijedlozima komunalnih redara i MO za male komunalne radove.</w:t>
      </w:r>
    </w:p>
    <w:p w:rsidR="003E2B58" w:rsidRPr="009001ED" w:rsidRDefault="003E2B58" w:rsidP="00173B0A">
      <w:pPr>
        <w:tabs>
          <w:tab w:val="left" w:pos="-720"/>
          <w:tab w:val="left" w:pos="-426"/>
        </w:tabs>
        <w:jc w:val="both"/>
        <w:rPr>
          <w:rFonts w:ascii="Arial" w:eastAsia="Times New Roman" w:hAnsi="Arial" w:cs="Arial"/>
          <w:spacing w:val="-3"/>
          <w:sz w:val="22"/>
          <w:szCs w:val="22"/>
          <w:lang w:eastAsia="ar-SA" w:bidi="ar-SA"/>
        </w:rPr>
      </w:pPr>
    </w:p>
    <w:p w:rsidR="00984075" w:rsidRPr="009001ED" w:rsidRDefault="003F2FE8" w:rsidP="00173B0A">
      <w:pPr>
        <w:tabs>
          <w:tab w:val="left" w:pos="-720"/>
          <w:tab w:val="left" w:pos="-426"/>
        </w:tabs>
        <w:jc w:val="both"/>
        <w:rPr>
          <w:rFonts w:ascii="Arial" w:hAnsi="Arial" w:cs="Arial"/>
          <w:sz w:val="22"/>
          <w:szCs w:val="22"/>
        </w:rPr>
      </w:pPr>
      <w:r w:rsidRPr="009001ED">
        <w:rPr>
          <w:rFonts w:ascii="Arial" w:eastAsia="Times New Roman" w:hAnsi="Arial" w:cs="Arial"/>
          <w:spacing w:val="-3"/>
          <w:sz w:val="22"/>
          <w:szCs w:val="22"/>
          <w:lang w:eastAsia="ar-SA" w:bidi="ar-SA"/>
        </w:rPr>
        <w:t xml:space="preserve">- DDD i VHS </w:t>
      </w:r>
      <w:r w:rsidR="003E2B58" w:rsidRPr="009001ED">
        <w:rPr>
          <w:rFonts w:ascii="Arial" w:eastAsia="Times New Roman" w:hAnsi="Arial" w:cs="Arial"/>
          <w:spacing w:val="-3"/>
          <w:sz w:val="22"/>
          <w:szCs w:val="22"/>
          <w:lang w:eastAsia="ar-SA" w:bidi="ar-SA"/>
        </w:rPr>
        <w:t xml:space="preserve">se odnosi na </w:t>
      </w:r>
      <w:r w:rsidRPr="009001ED">
        <w:rPr>
          <w:rFonts w:ascii="Arial" w:eastAsia="Times New Roman" w:hAnsi="Arial" w:cs="Arial"/>
          <w:spacing w:val="-3"/>
          <w:sz w:val="22"/>
          <w:szCs w:val="22"/>
          <w:lang w:eastAsia="ar-SA" w:bidi="ar-SA"/>
        </w:rPr>
        <w:t xml:space="preserve">održavanje javnih površina uz </w:t>
      </w:r>
      <w:r w:rsidR="00984075" w:rsidRPr="009001ED">
        <w:rPr>
          <w:rFonts w:ascii="Arial" w:eastAsia="Times New Roman" w:hAnsi="Arial" w:cs="Arial"/>
          <w:spacing w:val="-3"/>
          <w:sz w:val="22"/>
          <w:szCs w:val="22"/>
          <w:lang w:eastAsia="ar-SA" w:bidi="ar-SA"/>
        </w:rPr>
        <w:t>obaveznu i vanrednu dezinsekciju i derat</w:t>
      </w:r>
      <w:r w:rsidR="003E2B58" w:rsidRPr="009001ED">
        <w:rPr>
          <w:rFonts w:ascii="Arial" w:eastAsia="Times New Roman" w:hAnsi="Arial" w:cs="Arial"/>
          <w:spacing w:val="-3"/>
          <w:sz w:val="22"/>
          <w:szCs w:val="22"/>
          <w:lang w:eastAsia="ar-SA" w:bidi="ar-SA"/>
        </w:rPr>
        <w:t>izaciju prema Programu Zavoda za javno zdravstvo,</w:t>
      </w:r>
      <w:r w:rsidR="00984075" w:rsidRPr="009001ED">
        <w:rPr>
          <w:rFonts w:ascii="Arial" w:eastAsia="Times New Roman" w:hAnsi="Arial" w:cs="Arial"/>
          <w:spacing w:val="-3"/>
          <w:sz w:val="22"/>
          <w:szCs w:val="22"/>
          <w:lang w:eastAsia="ar-SA" w:bidi="ar-SA"/>
        </w:rPr>
        <w:t xml:space="preserve"> vet</w:t>
      </w:r>
      <w:r w:rsidRPr="009001ED">
        <w:rPr>
          <w:rFonts w:ascii="Arial" w:eastAsia="Times New Roman" w:hAnsi="Arial" w:cs="Arial"/>
          <w:spacing w:val="-3"/>
          <w:sz w:val="22"/>
          <w:szCs w:val="22"/>
          <w:lang w:eastAsia="ar-SA" w:bidi="ar-SA"/>
        </w:rPr>
        <w:t>erinarsko higijeničarske usluge sa djelatnosti zbrinjavanja lutalica i sterilizacijom mačaka i pasa</w:t>
      </w:r>
    </w:p>
    <w:sectPr w:rsidR="00984075" w:rsidRPr="009001ED" w:rsidSect="009D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tarSymbol">
    <w:altName w:val="Times New Roman"/>
    <w:charset w:val="EE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slov31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slov41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slov61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pStyle w:val="Naslov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pStyle w:val="Naslov3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pStyle w:val="Naslov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pStyle w:val="Naslov6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33F04DBF"/>
    <w:multiLevelType w:val="hybridMultilevel"/>
    <w:tmpl w:val="E8D61A5A"/>
    <w:lvl w:ilvl="0" w:tplc="041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8925AE"/>
    <w:multiLevelType w:val="hybridMultilevel"/>
    <w:tmpl w:val="041E4242"/>
    <w:lvl w:ilvl="0" w:tplc="062E920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1F5ECD"/>
    <w:multiLevelType w:val="hybridMultilevel"/>
    <w:tmpl w:val="14A20CD8"/>
    <w:lvl w:ilvl="0" w:tplc="89A64D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F6779A"/>
    <w:multiLevelType w:val="hybridMultilevel"/>
    <w:tmpl w:val="8856AE5A"/>
    <w:lvl w:ilvl="0" w:tplc="FC34EF2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51F57260"/>
    <w:multiLevelType w:val="hybridMultilevel"/>
    <w:tmpl w:val="EA0EE1D2"/>
    <w:lvl w:ilvl="0" w:tplc="F966599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B06EB8"/>
    <w:multiLevelType w:val="hybridMultilevel"/>
    <w:tmpl w:val="39AAC296"/>
    <w:lvl w:ilvl="0" w:tplc="5AEC68C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E27160"/>
    <w:multiLevelType w:val="hybridMultilevel"/>
    <w:tmpl w:val="39D2AB3E"/>
    <w:lvl w:ilvl="0" w:tplc="1CB2594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9"/>
  </w:num>
  <w:num w:numId="9">
    <w:abstractNumId w:val="1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78E"/>
    <w:rsid w:val="00002A8B"/>
    <w:rsid w:val="00004DE4"/>
    <w:rsid w:val="00006450"/>
    <w:rsid w:val="0001692B"/>
    <w:rsid w:val="00016B7B"/>
    <w:rsid w:val="00025583"/>
    <w:rsid w:val="0002681C"/>
    <w:rsid w:val="00043229"/>
    <w:rsid w:val="00055E97"/>
    <w:rsid w:val="00092367"/>
    <w:rsid w:val="000C3750"/>
    <w:rsid w:val="000C64F7"/>
    <w:rsid w:val="00103B86"/>
    <w:rsid w:val="0011018C"/>
    <w:rsid w:val="0014049E"/>
    <w:rsid w:val="00161ABD"/>
    <w:rsid w:val="00172ED5"/>
    <w:rsid w:val="00173B0A"/>
    <w:rsid w:val="00176DBC"/>
    <w:rsid w:val="001946B7"/>
    <w:rsid w:val="001A5619"/>
    <w:rsid w:val="001A64DE"/>
    <w:rsid w:val="001B18CF"/>
    <w:rsid w:val="001C0C28"/>
    <w:rsid w:val="001C2336"/>
    <w:rsid w:val="001C78DD"/>
    <w:rsid w:val="001D4767"/>
    <w:rsid w:val="001D4DFD"/>
    <w:rsid w:val="001D52B6"/>
    <w:rsid w:val="001D56C3"/>
    <w:rsid w:val="001D7AC8"/>
    <w:rsid w:val="001F1339"/>
    <w:rsid w:val="001F2691"/>
    <w:rsid w:val="002002F5"/>
    <w:rsid w:val="00224436"/>
    <w:rsid w:val="00236C4E"/>
    <w:rsid w:val="002520C9"/>
    <w:rsid w:val="00273145"/>
    <w:rsid w:val="002814B2"/>
    <w:rsid w:val="00315FFE"/>
    <w:rsid w:val="00316DA4"/>
    <w:rsid w:val="0035026E"/>
    <w:rsid w:val="00370CD6"/>
    <w:rsid w:val="00373F71"/>
    <w:rsid w:val="00396641"/>
    <w:rsid w:val="003A06C0"/>
    <w:rsid w:val="003E2B58"/>
    <w:rsid w:val="003F2FE8"/>
    <w:rsid w:val="00406203"/>
    <w:rsid w:val="0042265F"/>
    <w:rsid w:val="00422C37"/>
    <w:rsid w:val="00423C96"/>
    <w:rsid w:val="00455DAC"/>
    <w:rsid w:val="0048121C"/>
    <w:rsid w:val="004A1A00"/>
    <w:rsid w:val="004A60EE"/>
    <w:rsid w:val="004B5B67"/>
    <w:rsid w:val="004B63FE"/>
    <w:rsid w:val="00505B49"/>
    <w:rsid w:val="00510E33"/>
    <w:rsid w:val="00532C53"/>
    <w:rsid w:val="005366E9"/>
    <w:rsid w:val="00553DC6"/>
    <w:rsid w:val="00581FF2"/>
    <w:rsid w:val="00591671"/>
    <w:rsid w:val="00592E80"/>
    <w:rsid w:val="005962FE"/>
    <w:rsid w:val="005B094E"/>
    <w:rsid w:val="005E25A1"/>
    <w:rsid w:val="006111BE"/>
    <w:rsid w:val="00616D2A"/>
    <w:rsid w:val="006273DC"/>
    <w:rsid w:val="00664765"/>
    <w:rsid w:val="00671A8D"/>
    <w:rsid w:val="0067343A"/>
    <w:rsid w:val="006F5098"/>
    <w:rsid w:val="006F6B66"/>
    <w:rsid w:val="007423F2"/>
    <w:rsid w:val="00752E57"/>
    <w:rsid w:val="0075703E"/>
    <w:rsid w:val="007574B2"/>
    <w:rsid w:val="007E2E82"/>
    <w:rsid w:val="00812820"/>
    <w:rsid w:val="00821CA8"/>
    <w:rsid w:val="0085541B"/>
    <w:rsid w:val="00877520"/>
    <w:rsid w:val="009001ED"/>
    <w:rsid w:val="00903BB2"/>
    <w:rsid w:val="009123EC"/>
    <w:rsid w:val="00914D0E"/>
    <w:rsid w:val="00920C32"/>
    <w:rsid w:val="00964D22"/>
    <w:rsid w:val="00966505"/>
    <w:rsid w:val="00972534"/>
    <w:rsid w:val="00972A36"/>
    <w:rsid w:val="00984075"/>
    <w:rsid w:val="00990862"/>
    <w:rsid w:val="009A14AB"/>
    <w:rsid w:val="009A65DA"/>
    <w:rsid w:val="009B246D"/>
    <w:rsid w:val="009C29B0"/>
    <w:rsid w:val="009D00DB"/>
    <w:rsid w:val="009D0F53"/>
    <w:rsid w:val="009D14CB"/>
    <w:rsid w:val="009F1051"/>
    <w:rsid w:val="009F3D45"/>
    <w:rsid w:val="00A208EC"/>
    <w:rsid w:val="00A233C6"/>
    <w:rsid w:val="00A25935"/>
    <w:rsid w:val="00A46F89"/>
    <w:rsid w:val="00A5376F"/>
    <w:rsid w:val="00A659D6"/>
    <w:rsid w:val="00A67A40"/>
    <w:rsid w:val="00A91BAE"/>
    <w:rsid w:val="00AA034D"/>
    <w:rsid w:val="00AB47A6"/>
    <w:rsid w:val="00AC0EB5"/>
    <w:rsid w:val="00AE516E"/>
    <w:rsid w:val="00B2585E"/>
    <w:rsid w:val="00B353ED"/>
    <w:rsid w:val="00B35D87"/>
    <w:rsid w:val="00B91A16"/>
    <w:rsid w:val="00B93A15"/>
    <w:rsid w:val="00BA119A"/>
    <w:rsid w:val="00BA1308"/>
    <w:rsid w:val="00BB6CA7"/>
    <w:rsid w:val="00BD05FB"/>
    <w:rsid w:val="00BD7855"/>
    <w:rsid w:val="00BE2E6B"/>
    <w:rsid w:val="00BF79E5"/>
    <w:rsid w:val="00C058B6"/>
    <w:rsid w:val="00C0603A"/>
    <w:rsid w:val="00C0641E"/>
    <w:rsid w:val="00C11B00"/>
    <w:rsid w:val="00C22B32"/>
    <w:rsid w:val="00C45F22"/>
    <w:rsid w:val="00C90081"/>
    <w:rsid w:val="00CC53C8"/>
    <w:rsid w:val="00CC678E"/>
    <w:rsid w:val="00CD6457"/>
    <w:rsid w:val="00CD70CC"/>
    <w:rsid w:val="00CE31C6"/>
    <w:rsid w:val="00CF50AE"/>
    <w:rsid w:val="00D02E3B"/>
    <w:rsid w:val="00D2579C"/>
    <w:rsid w:val="00D47268"/>
    <w:rsid w:val="00D60AF0"/>
    <w:rsid w:val="00D66938"/>
    <w:rsid w:val="00D72973"/>
    <w:rsid w:val="00D81569"/>
    <w:rsid w:val="00DC7C6D"/>
    <w:rsid w:val="00DF1E14"/>
    <w:rsid w:val="00E171E6"/>
    <w:rsid w:val="00E46142"/>
    <w:rsid w:val="00E47088"/>
    <w:rsid w:val="00E54457"/>
    <w:rsid w:val="00E6448D"/>
    <w:rsid w:val="00E67CC9"/>
    <w:rsid w:val="00E71EEB"/>
    <w:rsid w:val="00E76091"/>
    <w:rsid w:val="00E76CBA"/>
    <w:rsid w:val="00E8001F"/>
    <w:rsid w:val="00E869D4"/>
    <w:rsid w:val="00E9258C"/>
    <w:rsid w:val="00E973AF"/>
    <w:rsid w:val="00EB6FA1"/>
    <w:rsid w:val="00EC5B44"/>
    <w:rsid w:val="00ED68C3"/>
    <w:rsid w:val="00EE4395"/>
    <w:rsid w:val="00EF56FC"/>
    <w:rsid w:val="00EF7856"/>
    <w:rsid w:val="00F014AC"/>
    <w:rsid w:val="00F1757D"/>
    <w:rsid w:val="00F20EEB"/>
    <w:rsid w:val="00F2352B"/>
    <w:rsid w:val="00F25A3F"/>
    <w:rsid w:val="00F43C61"/>
    <w:rsid w:val="00F5415B"/>
    <w:rsid w:val="00F5710C"/>
    <w:rsid w:val="00F84A63"/>
    <w:rsid w:val="00F93BBC"/>
    <w:rsid w:val="00FA0DF4"/>
    <w:rsid w:val="00FA617E"/>
    <w:rsid w:val="00FB40FD"/>
    <w:rsid w:val="00FE2E25"/>
    <w:rsid w:val="00FF4753"/>
    <w:rsid w:val="00FF5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DE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slov2">
    <w:name w:val="heading 2"/>
    <w:basedOn w:val="Normal"/>
    <w:next w:val="Normal"/>
    <w:link w:val="Naslov2Char"/>
    <w:qFormat/>
    <w:rsid w:val="00004DE4"/>
    <w:pPr>
      <w:keepNext/>
      <w:numPr>
        <w:ilvl w:val="1"/>
        <w:numId w:val="1"/>
      </w:numPr>
      <w:outlineLvl w:val="1"/>
    </w:pPr>
    <w:rPr>
      <w:rFonts w:cs="Times New Roman"/>
      <w:i/>
      <w:iCs/>
    </w:rPr>
  </w:style>
  <w:style w:type="paragraph" w:styleId="Naslov3">
    <w:name w:val="heading 3"/>
    <w:basedOn w:val="Normal"/>
    <w:next w:val="Normal"/>
    <w:link w:val="Naslov3Char"/>
    <w:qFormat/>
    <w:rsid w:val="00004DE4"/>
    <w:pPr>
      <w:keepNext/>
      <w:numPr>
        <w:ilvl w:val="2"/>
        <w:numId w:val="1"/>
      </w:numPr>
      <w:tabs>
        <w:tab w:val="left" w:pos="-720"/>
      </w:tabs>
      <w:jc w:val="both"/>
      <w:outlineLvl w:val="2"/>
    </w:pPr>
    <w:rPr>
      <w:rFonts w:cs="Arial"/>
      <w:b/>
      <w:spacing w:val="-3"/>
      <w:sz w:val="22"/>
    </w:rPr>
  </w:style>
  <w:style w:type="paragraph" w:styleId="Naslov4">
    <w:name w:val="heading 4"/>
    <w:basedOn w:val="Normal"/>
    <w:next w:val="Normal"/>
    <w:link w:val="Naslov4Char"/>
    <w:qFormat/>
    <w:rsid w:val="00004DE4"/>
    <w:pPr>
      <w:keepNext/>
      <w:numPr>
        <w:ilvl w:val="3"/>
        <w:numId w:val="1"/>
      </w:numPr>
      <w:tabs>
        <w:tab w:val="left" w:pos="-1440"/>
      </w:tabs>
      <w:ind w:left="720" w:firstLine="0"/>
      <w:jc w:val="both"/>
      <w:outlineLvl w:val="3"/>
    </w:pPr>
    <w:rPr>
      <w:rFonts w:cs="Arial"/>
      <w:b/>
      <w:spacing w:val="-3"/>
      <w:sz w:val="22"/>
    </w:rPr>
  </w:style>
  <w:style w:type="paragraph" w:styleId="Naslov6">
    <w:name w:val="heading 6"/>
    <w:basedOn w:val="Normal"/>
    <w:next w:val="Normal"/>
    <w:link w:val="Naslov6Char"/>
    <w:qFormat/>
    <w:rsid w:val="00004DE4"/>
    <w:pPr>
      <w:keepNext/>
      <w:numPr>
        <w:ilvl w:val="5"/>
        <w:numId w:val="1"/>
      </w:numPr>
      <w:tabs>
        <w:tab w:val="left" w:pos="-720"/>
      </w:tabs>
      <w:jc w:val="both"/>
      <w:outlineLvl w:val="5"/>
    </w:pPr>
    <w:rPr>
      <w:rFonts w:cs="Arial"/>
      <w:b/>
      <w:spacing w:val="-3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004DE4"/>
    <w:rPr>
      <w:rFonts w:ascii="Times New Roman" w:eastAsia="SimSun" w:hAnsi="Times New Roman" w:cs="Times New Roman"/>
      <w:i/>
      <w:iCs/>
      <w:kern w:val="1"/>
      <w:sz w:val="24"/>
      <w:szCs w:val="24"/>
      <w:lang w:eastAsia="hi-IN" w:bidi="hi-IN"/>
    </w:rPr>
  </w:style>
  <w:style w:type="character" w:customStyle="1" w:styleId="Naslov3Char">
    <w:name w:val="Naslov 3 Char"/>
    <w:basedOn w:val="Zadanifontodlomka"/>
    <w:link w:val="Naslov3"/>
    <w:rsid w:val="00004DE4"/>
    <w:rPr>
      <w:rFonts w:ascii="Times New Roman" w:eastAsia="SimSun" w:hAnsi="Times New Roman" w:cs="Arial"/>
      <w:b/>
      <w:spacing w:val="-3"/>
      <w:kern w:val="1"/>
      <w:szCs w:val="24"/>
      <w:lang w:eastAsia="hi-IN" w:bidi="hi-IN"/>
    </w:rPr>
  </w:style>
  <w:style w:type="character" w:customStyle="1" w:styleId="Naslov4Char">
    <w:name w:val="Naslov 4 Char"/>
    <w:basedOn w:val="Zadanifontodlomka"/>
    <w:link w:val="Naslov4"/>
    <w:rsid w:val="00004DE4"/>
    <w:rPr>
      <w:rFonts w:ascii="Times New Roman" w:eastAsia="SimSun" w:hAnsi="Times New Roman" w:cs="Arial"/>
      <w:b/>
      <w:spacing w:val="-3"/>
      <w:kern w:val="1"/>
      <w:szCs w:val="24"/>
      <w:lang w:eastAsia="hi-IN" w:bidi="hi-IN"/>
    </w:rPr>
  </w:style>
  <w:style w:type="character" w:customStyle="1" w:styleId="Naslov6Char">
    <w:name w:val="Naslov 6 Char"/>
    <w:basedOn w:val="Zadanifontodlomka"/>
    <w:link w:val="Naslov6"/>
    <w:rsid w:val="00004DE4"/>
    <w:rPr>
      <w:rFonts w:ascii="Times New Roman" w:eastAsia="SimSun" w:hAnsi="Times New Roman" w:cs="Arial"/>
      <w:b/>
      <w:spacing w:val="-3"/>
      <w:kern w:val="1"/>
      <w:sz w:val="32"/>
      <w:szCs w:val="24"/>
      <w:lang w:eastAsia="hi-IN" w:bidi="hi-IN"/>
    </w:rPr>
  </w:style>
  <w:style w:type="paragraph" w:styleId="StandardWeb">
    <w:name w:val="Normal (Web)"/>
    <w:basedOn w:val="Normal"/>
    <w:uiPriority w:val="99"/>
    <w:unhideWhenUsed/>
    <w:rsid w:val="00004DE4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hr-HR" w:bidi="ar-SA"/>
    </w:rPr>
  </w:style>
  <w:style w:type="paragraph" w:customStyle="1" w:styleId="TableContents">
    <w:name w:val="Table Contents"/>
    <w:basedOn w:val="Normal"/>
    <w:rsid w:val="00004DE4"/>
    <w:pPr>
      <w:suppressLineNumber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Zadanifontodlomka1">
    <w:name w:val="Zadani font odlomka1"/>
    <w:rsid w:val="00984075"/>
  </w:style>
  <w:style w:type="paragraph" w:customStyle="1" w:styleId="Normal1">
    <w:name w:val="Normal1"/>
    <w:rsid w:val="00984075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Naslov21">
    <w:name w:val="Naslov 21"/>
    <w:basedOn w:val="Normal1"/>
    <w:next w:val="Normal1"/>
    <w:rsid w:val="00984075"/>
    <w:pPr>
      <w:keepNext/>
      <w:numPr>
        <w:ilvl w:val="1"/>
        <w:numId w:val="7"/>
      </w:numPr>
      <w:outlineLvl w:val="1"/>
    </w:pPr>
    <w:rPr>
      <w:rFonts w:cs="Times New Roman"/>
      <w:i/>
      <w:iCs/>
    </w:rPr>
  </w:style>
  <w:style w:type="paragraph" w:customStyle="1" w:styleId="Naslov31">
    <w:name w:val="Naslov 31"/>
    <w:basedOn w:val="Normal1"/>
    <w:next w:val="Normal1"/>
    <w:rsid w:val="00984075"/>
    <w:pPr>
      <w:keepNext/>
      <w:numPr>
        <w:ilvl w:val="2"/>
        <w:numId w:val="7"/>
      </w:numPr>
      <w:jc w:val="both"/>
      <w:outlineLvl w:val="2"/>
    </w:pPr>
    <w:rPr>
      <w:rFonts w:cs="Arial"/>
      <w:b/>
      <w:spacing w:val="-3"/>
      <w:sz w:val="22"/>
    </w:rPr>
  </w:style>
  <w:style w:type="paragraph" w:customStyle="1" w:styleId="Naslov41">
    <w:name w:val="Naslov 41"/>
    <w:basedOn w:val="Normal1"/>
    <w:next w:val="Normal1"/>
    <w:rsid w:val="00984075"/>
    <w:pPr>
      <w:keepNext/>
      <w:numPr>
        <w:ilvl w:val="3"/>
        <w:numId w:val="7"/>
      </w:numPr>
      <w:ind w:left="1584"/>
      <w:jc w:val="both"/>
      <w:outlineLvl w:val="3"/>
    </w:pPr>
    <w:rPr>
      <w:rFonts w:cs="Arial"/>
      <w:b/>
      <w:spacing w:val="-3"/>
      <w:sz w:val="22"/>
    </w:rPr>
  </w:style>
  <w:style w:type="paragraph" w:customStyle="1" w:styleId="Naslov61">
    <w:name w:val="Naslov 61"/>
    <w:basedOn w:val="Normal1"/>
    <w:next w:val="Normal1"/>
    <w:rsid w:val="00984075"/>
    <w:pPr>
      <w:keepNext/>
      <w:numPr>
        <w:ilvl w:val="5"/>
        <w:numId w:val="7"/>
      </w:numPr>
      <w:jc w:val="both"/>
      <w:outlineLvl w:val="5"/>
    </w:pPr>
    <w:rPr>
      <w:rFonts w:cs="Arial"/>
      <w:b/>
      <w:spacing w:val="-3"/>
      <w:sz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84075"/>
    <w:rPr>
      <w:rFonts w:ascii="Tahoma" w:hAnsi="Tahoma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4075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Odlomakpopisa">
    <w:name w:val="List Paragraph"/>
    <w:basedOn w:val="Normal"/>
    <w:uiPriority w:val="34"/>
    <w:qFormat/>
    <w:rsid w:val="00A208EC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DE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slov2">
    <w:name w:val="heading 2"/>
    <w:basedOn w:val="Normal"/>
    <w:next w:val="Normal"/>
    <w:link w:val="Naslov2Char"/>
    <w:qFormat/>
    <w:rsid w:val="00004DE4"/>
    <w:pPr>
      <w:keepNext/>
      <w:numPr>
        <w:ilvl w:val="1"/>
        <w:numId w:val="1"/>
      </w:numPr>
      <w:outlineLvl w:val="1"/>
    </w:pPr>
    <w:rPr>
      <w:rFonts w:cs="Times New Roman"/>
      <w:i/>
      <w:iCs/>
    </w:rPr>
  </w:style>
  <w:style w:type="paragraph" w:styleId="Naslov3">
    <w:name w:val="heading 3"/>
    <w:basedOn w:val="Normal"/>
    <w:next w:val="Normal"/>
    <w:link w:val="Naslov3Char"/>
    <w:qFormat/>
    <w:rsid w:val="00004DE4"/>
    <w:pPr>
      <w:keepNext/>
      <w:numPr>
        <w:ilvl w:val="2"/>
        <w:numId w:val="1"/>
      </w:numPr>
      <w:tabs>
        <w:tab w:val="left" w:pos="-720"/>
      </w:tabs>
      <w:jc w:val="both"/>
      <w:outlineLvl w:val="2"/>
    </w:pPr>
    <w:rPr>
      <w:rFonts w:cs="Arial"/>
      <w:b/>
      <w:spacing w:val="-3"/>
      <w:sz w:val="22"/>
    </w:rPr>
  </w:style>
  <w:style w:type="paragraph" w:styleId="Naslov4">
    <w:name w:val="heading 4"/>
    <w:basedOn w:val="Normal"/>
    <w:next w:val="Normal"/>
    <w:link w:val="Naslov4Char"/>
    <w:qFormat/>
    <w:rsid w:val="00004DE4"/>
    <w:pPr>
      <w:keepNext/>
      <w:numPr>
        <w:ilvl w:val="3"/>
        <w:numId w:val="1"/>
      </w:numPr>
      <w:tabs>
        <w:tab w:val="left" w:pos="-1440"/>
      </w:tabs>
      <w:ind w:left="720" w:firstLine="0"/>
      <w:jc w:val="both"/>
      <w:outlineLvl w:val="3"/>
    </w:pPr>
    <w:rPr>
      <w:rFonts w:cs="Arial"/>
      <w:b/>
      <w:spacing w:val="-3"/>
      <w:sz w:val="22"/>
    </w:rPr>
  </w:style>
  <w:style w:type="paragraph" w:styleId="Naslov6">
    <w:name w:val="heading 6"/>
    <w:basedOn w:val="Normal"/>
    <w:next w:val="Normal"/>
    <w:link w:val="Naslov6Char"/>
    <w:qFormat/>
    <w:rsid w:val="00004DE4"/>
    <w:pPr>
      <w:keepNext/>
      <w:numPr>
        <w:ilvl w:val="5"/>
        <w:numId w:val="1"/>
      </w:numPr>
      <w:tabs>
        <w:tab w:val="left" w:pos="-720"/>
      </w:tabs>
      <w:jc w:val="both"/>
      <w:outlineLvl w:val="5"/>
    </w:pPr>
    <w:rPr>
      <w:rFonts w:cs="Arial"/>
      <w:b/>
      <w:spacing w:val="-3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004DE4"/>
    <w:rPr>
      <w:rFonts w:ascii="Times New Roman" w:eastAsia="SimSun" w:hAnsi="Times New Roman" w:cs="Times New Roman"/>
      <w:i/>
      <w:iCs/>
      <w:kern w:val="1"/>
      <w:sz w:val="24"/>
      <w:szCs w:val="24"/>
      <w:lang w:eastAsia="hi-IN" w:bidi="hi-IN"/>
    </w:rPr>
  </w:style>
  <w:style w:type="character" w:customStyle="1" w:styleId="Naslov3Char">
    <w:name w:val="Naslov 3 Char"/>
    <w:basedOn w:val="Zadanifontodlomka"/>
    <w:link w:val="Naslov3"/>
    <w:rsid w:val="00004DE4"/>
    <w:rPr>
      <w:rFonts w:ascii="Times New Roman" w:eastAsia="SimSun" w:hAnsi="Times New Roman" w:cs="Arial"/>
      <w:b/>
      <w:spacing w:val="-3"/>
      <w:kern w:val="1"/>
      <w:szCs w:val="24"/>
      <w:lang w:eastAsia="hi-IN" w:bidi="hi-IN"/>
    </w:rPr>
  </w:style>
  <w:style w:type="character" w:customStyle="1" w:styleId="Naslov4Char">
    <w:name w:val="Naslov 4 Char"/>
    <w:basedOn w:val="Zadanifontodlomka"/>
    <w:link w:val="Naslov4"/>
    <w:rsid w:val="00004DE4"/>
    <w:rPr>
      <w:rFonts w:ascii="Times New Roman" w:eastAsia="SimSun" w:hAnsi="Times New Roman" w:cs="Arial"/>
      <w:b/>
      <w:spacing w:val="-3"/>
      <w:kern w:val="1"/>
      <w:szCs w:val="24"/>
      <w:lang w:eastAsia="hi-IN" w:bidi="hi-IN"/>
    </w:rPr>
  </w:style>
  <w:style w:type="character" w:customStyle="1" w:styleId="Naslov6Char">
    <w:name w:val="Naslov 6 Char"/>
    <w:basedOn w:val="Zadanifontodlomka"/>
    <w:link w:val="Naslov6"/>
    <w:rsid w:val="00004DE4"/>
    <w:rPr>
      <w:rFonts w:ascii="Times New Roman" w:eastAsia="SimSun" w:hAnsi="Times New Roman" w:cs="Arial"/>
      <w:b/>
      <w:spacing w:val="-3"/>
      <w:kern w:val="1"/>
      <w:sz w:val="32"/>
      <w:szCs w:val="24"/>
      <w:lang w:eastAsia="hi-IN" w:bidi="hi-IN"/>
    </w:rPr>
  </w:style>
  <w:style w:type="paragraph" w:styleId="StandardWeb">
    <w:name w:val="Normal (Web)"/>
    <w:basedOn w:val="Normal"/>
    <w:uiPriority w:val="99"/>
    <w:unhideWhenUsed/>
    <w:rsid w:val="00004DE4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hr-HR" w:bidi="ar-SA"/>
    </w:rPr>
  </w:style>
  <w:style w:type="paragraph" w:customStyle="1" w:styleId="TableContents">
    <w:name w:val="Table Contents"/>
    <w:basedOn w:val="Normal"/>
    <w:rsid w:val="00004DE4"/>
    <w:pPr>
      <w:suppressLineNumber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Zadanifontodlomka1">
    <w:name w:val="Zadani font odlomka1"/>
    <w:rsid w:val="00984075"/>
  </w:style>
  <w:style w:type="paragraph" w:customStyle="1" w:styleId="Normal1">
    <w:name w:val="Normal1"/>
    <w:rsid w:val="00984075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Naslov21">
    <w:name w:val="Naslov 21"/>
    <w:basedOn w:val="Normal1"/>
    <w:next w:val="Normal1"/>
    <w:rsid w:val="00984075"/>
    <w:pPr>
      <w:keepNext/>
      <w:numPr>
        <w:ilvl w:val="1"/>
        <w:numId w:val="7"/>
      </w:numPr>
      <w:outlineLvl w:val="1"/>
    </w:pPr>
    <w:rPr>
      <w:rFonts w:cs="Times New Roman"/>
      <w:i/>
      <w:iCs/>
    </w:rPr>
  </w:style>
  <w:style w:type="paragraph" w:customStyle="1" w:styleId="Naslov31">
    <w:name w:val="Naslov 31"/>
    <w:basedOn w:val="Normal1"/>
    <w:next w:val="Normal1"/>
    <w:rsid w:val="00984075"/>
    <w:pPr>
      <w:keepNext/>
      <w:numPr>
        <w:ilvl w:val="2"/>
        <w:numId w:val="7"/>
      </w:numPr>
      <w:jc w:val="both"/>
      <w:outlineLvl w:val="2"/>
    </w:pPr>
    <w:rPr>
      <w:rFonts w:cs="Arial"/>
      <w:b/>
      <w:spacing w:val="-3"/>
      <w:sz w:val="22"/>
    </w:rPr>
  </w:style>
  <w:style w:type="paragraph" w:customStyle="1" w:styleId="Naslov41">
    <w:name w:val="Naslov 41"/>
    <w:basedOn w:val="Normal1"/>
    <w:next w:val="Normal1"/>
    <w:rsid w:val="00984075"/>
    <w:pPr>
      <w:keepNext/>
      <w:numPr>
        <w:ilvl w:val="3"/>
        <w:numId w:val="7"/>
      </w:numPr>
      <w:ind w:left="1584"/>
      <w:jc w:val="both"/>
      <w:outlineLvl w:val="3"/>
    </w:pPr>
    <w:rPr>
      <w:rFonts w:cs="Arial"/>
      <w:b/>
      <w:spacing w:val="-3"/>
      <w:sz w:val="22"/>
    </w:rPr>
  </w:style>
  <w:style w:type="paragraph" w:customStyle="1" w:styleId="Naslov61">
    <w:name w:val="Naslov 61"/>
    <w:basedOn w:val="Normal1"/>
    <w:next w:val="Normal1"/>
    <w:rsid w:val="00984075"/>
    <w:pPr>
      <w:keepNext/>
      <w:numPr>
        <w:ilvl w:val="5"/>
        <w:numId w:val="7"/>
      </w:numPr>
      <w:jc w:val="both"/>
      <w:outlineLvl w:val="5"/>
    </w:pPr>
    <w:rPr>
      <w:rFonts w:cs="Arial"/>
      <w:b/>
      <w:spacing w:val="-3"/>
      <w:sz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84075"/>
    <w:rPr>
      <w:rFonts w:ascii="Tahoma" w:hAnsi="Tahoma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4075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Odlomakpopisa">
    <w:name w:val="List Paragraph"/>
    <w:basedOn w:val="Normal"/>
    <w:uiPriority w:val="34"/>
    <w:qFormat/>
    <w:rsid w:val="00A208E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1178</Words>
  <Characters>6719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Jović</dc:creator>
  <cp:lastModifiedBy>Tanja Jović</cp:lastModifiedBy>
  <cp:revision>8</cp:revision>
  <cp:lastPrinted>2018-11-08T14:18:00Z</cp:lastPrinted>
  <dcterms:created xsi:type="dcterms:W3CDTF">2018-11-08T13:31:00Z</dcterms:created>
  <dcterms:modified xsi:type="dcterms:W3CDTF">2018-11-09T07:14:00Z</dcterms:modified>
</cp:coreProperties>
</file>